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16C40" w14:textId="77777777" w:rsidR="004A6632" w:rsidRDefault="00901AED">
      <w:pPr>
        <w:spacing w:before="50"/>
        <w:ind w:left="1723" w:right="2082"/>
        <w:jc w:val="center"/>
        <w:rPr>
          <w:sz w:val="36"/>
          <w:szCs w:val="36"/>
        </w:rPr>
      </w:pPr>
      <w:r>
        <w:rPr>
          <w:b/>
          <w:sz w:val="36"/>
          <w:szCs w:val="36"/>
        </w:rPr>
        <w:t>JACKSON STATE UNIVERSITY</w:t>
      </w:r>
    </w:p>
    <w:p w14:paraId="1A029DF5" w14:textId="77777777" w:rsidR="004A6632" w:rsidRDefault="004A6632">
      <w:pPr>
        <w:spacing w:before="16" w:line="260" w:lineRule="exact"/>
        <w:rPr>
          <w:sz w:val="26"/>
          <w:szCs w:val="26"/>
        </w:rPr>
      </w:pPr>
    </w:p>
    <w:p w14:paraId="71727726" w14:textId="77777777" w:rsidR="004A6632" w:rsidRDefault="00901AED">
      <w:pPr>
        <w:ind w:left="72" w:right="430"/>
        <w:jc w:val="center"/>
        <w:rPr>
          <w:sz w:val="32"/>
          <w:szCs w:val="32"/>
        </w:rPr>
      </w:pPr>
      <w:r>
        <w:rPr>
          <w:b/>
          <w:sz w:val="32"/>
          <w:szCs w:val="32"/>
        </w:rPr>
        <w:t>FACULTY PERFORMANCE EVALUATION IN</w:t>
      </w:r>
      <w:r>
        <w:rPr>
          <w:b/>
          <w:spacing w:val="-2"/>
          <w:sz w:val="32"/>
          <w:szCs w:val="32"/>
        </w:rPr>
        <w:t>S</w:t>
      </w:r>
      <w:r>
        <w:rPr>
          <w:b/>
          <w:sz w:val="32"/>
          <w:szCs w:val="32"/>
        </w:rPr>
        <w:t>TRUMENT</w:t>
      </w:r>
    </w:p>
    <w:p w14:paraId="4F51E105" w14:textId="77777777" w:rsidR="004A6632" w:rsidRDefault="004A6632">
      <w:pPr>
        <w:spacing w:line="200" w:lineRule="exact"/>
      </w:pPr>
    </w:p>
    <w:p w14:paraId="13324C2B" w14:textId="77777777" w:rsidR="004A6632" w:rsidRDefault="004A6632">
      <w:pPr>
        <w:spacing w:line="200" w:lineRule="exact"/>
      </w:pPr>
    </w:p>
    <w:p w14:paraId="0BA0CED0" w14:textId="77777777" w:rsidR="004A6632" w:rsidRDefault="004A6632">
      <w:pPr>
        <w:spacing w:line="200" w:lineRule="exact"/>
      </w:pPr>
    </w:p>
    <w:p w14:paraId="332AB617" w14:textId="77777777" w:rsidR="004A6632" w:rsidRDefault="004A6632">
      <w:pPr>
        <w:spacing w:line="200" w:lineRule="exact"/>
      </w:pPr>
    </w:p>
    <w:p w14:paraId="0898507F" w14:textId="77777777" w:rsidR="004A6632" w:rsidRDefault="004A6632">
      <w:pPr>
        <w:spacing w:line="200" w:lineRule="exact"/>
      </w:pPr>
    </w:p>
    <w:p w14:paraId="5654DE32" w14:textId="77777777" w:rsidR="004A6632" w:rsidRDefault="004A6632">
      <w:pPr>
        <w:spacing w:line="200" w:lineRule="exact"/>
      </w:pPr>
    </w:p>
    <w:p w14:paraId="10DCF7A3" w14:textId="77777777" w:rsidR="004A6632" w:rsidRDefault="004A6632">
      <w:pPr>
        <w:spacing w:line="200" w:lineRule="exact"/>
      </w:pPr>
    </w:p>
    <w:p w14:paraId="0814E908" w14:textId="77777777" w:rsidR="004A6632" w:rsidRDefault="004A6632">
      <w:pPr>
        <w:spacing w:line="200" w:lineRule="exact"/>
      </w:pPr>
    </w:p>
    <w:p w14:paraId="253C8FF4" w14:textId="77777777" w:rsidR="004A6632" w:rsidRDefault="004A6632">
      <w:pPr>
        <w:spacing w:line="200" w:lineRule="exact"/>
      </w:pPr>
    </w:p>
    <w:p w14:paraId="1F6B5863" w14:textId="77777777" w:rsidR="004A6632" w:rsidRDefault="004A6632">
      <w:pPr>
        <w:spacing w:line="200" w:lineRule="exact"/>
      </w:pPr>
    </w:p>
    <w:p w14:paraId="742A9226" w14:textId="77777777" w:rsidR="004A6632" w:rsidRDefault="004A6632">
      <w:pPr>
        <w:spacing w:before="10" w:line="200" w:lineRule="exact"/>
      </w:pPr>
    </w:p>
    <w:p w14:paraId="2035A0E3" w14:textId="77777777" w:rsidR="004A6632" w:rsidRDefault="008433B9">
      <w:pPr>
        <w:ind w:left="840"/>
      </w:pPr>
      <w:r>
        <w:rPr>
          <w:noProof/>
        </w:rPr>
        <w:drawing>
          <wp:inline distT="0" distB="0" distL="0" distR="0" wp14:anchorId="0A60613C" wp14:editId="2E7EE2A9">
            <wp:extent cx="4594860" cy="14935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D94A" w14:textId="77777777" w:rsidR="004A6632" w:rsidRDefault="004A6632">
      <w:pPr>
        <w:spacing w:before="1" w:line="140" w:lineRule="exact"/>
        <w:rPr>
          <w:sz w:val="15"/>
          <w:szCs w:val="15"/>
        </w:rPr>
      </w:pPr>
    </w:p>
    <w:p w14:paraId="2BC1C7E5" w14:textId="77777777" w:rsidR="004A6632" w:rsidRDefault="004A6632">
      <w:pPr>
        <w:spacing w:line="200" w:lineRule="exact"/>
      </w:pPr>
    </w:p>
    <w:p w14:paraId="441E7821" w14:textId="77777777" w:rsidR="004A6632" w:rsidRDefault="004A6632">
      <w:pPr>
        <w:spacing w:line="200" w:lineRule="exact"/>
      </w:pPr>
    </w:p>
    <w:p w14:paraId="5FF35EF5" w14:textId="77777777" w:rsidR="004A6632" w:rsidRDefault="004A6632">
      <w:pPr>
        <w:spacing w:line="200" w:lineRule="exact"/>
      </w:pPr>
    </w:p>
    <w:p w14:paraId="168EB619" w14:textId="77777777" w:rsidR="004A6632" w:rsidRDefault="004A6632">
      <w:pPr>
        <w:spacing w:line="200" w:lineRule="exact"/>
      </w:pPr>
    </w:p>
    <w:p w14:paraId="7BEC8F6E" w14:textId="77777777" w:rsidR="004A6632" w:rsidRDefault="004A6632">
      <w:pPr>
        <w:spacing w:line="200" w:lineRule="exact"/>
      </w:pPr>
    </w:p>
    <w:p w14:paraId="3D477190" w14:textId="77777777" w:rsidR="004A6632" w:rsidRDefault="004A6632">
      <w:pPr>
        <w:spacing w:line="200" w:lineRule="exact"/>
      </w:pPr>
    </w:p>
    <w:p w14:paraId="78DC6BDD" w14:textId="77777777" w:rsidR="004A6632" w:rsidRDefault="004A6632">
      <w:pPr>
        <w:spacing w:line="200" w:lineRule="exact"/>
      </w:pPr>
    </w:p>
    <w:p w14:paraId="3B22F339" w14:textId="77777777" w:rsidR="004A6632" w:rsidRDefault="004A6632">
      <w:pPr>
        <w:spacing w:line="200" w:lineRule="exact"/>
      </w:pPr>
    </w:p>
    <w:p w14:paraId="46D9A7F3" w14:textId="77777777" w:rsidR="004A6632" w:rsidRDefault="004A6632">
      <w:pPr>
        <w:spacing w:line="200" w:lineRule="exact"/>
      </w:pPr>
    </w:p>
    <w:p w14:paraId="270CF1BE" w14:textId="77777777" w:rsidR="004A6632" w:rsidRDefault="004A6632">
      <w:pPr>
        <w:spacing w:line="200" w:lineRule="exact"/>
      </w:pPr>
    </w:p>
    <w:p w14:paraId="36A2BF0B" w14:textId="77777777" w:rsidR="004A6632" w:rsidRDefault="004A6632">
      <w:pPr>
        <w:spacing w:line="200" w:lineRule="exact"/>
      </w:pPr>
    </w:p>
    <w:p w14:paraId="1C87EB9B" w14:textId="77777777" w:rsidR="004A6632" w:rsidRDefault="004A6632">
      <w:pPr>
        <w:spacing w:line="200" w:lineRule="exact"/>
      </w:pPr>
    </w:p>
    <w:p w14:paraId="25664E49" w14:textId="77777777" w:rsidR="004A6632" w:rsidRDefault="004A6632">
      <w:pPr>
        <w:spacing w:line="200" w:lineRule="exact"/>
      </w:pPr>
    </w:p>
    <w:p w14:paraId="60D60A1A" w14:textId="77777777" w:rsidR="004A6632" w:rsidRDefault="004A6632">
      <w:pPr>
        <w:spacing w:line="200" w:lineRule="exact"/>
      </w:pPr>
    </w:p>
    <w:p w14:paraId="0E4E8182" w14:textId="77777777" w:rsidR="004A6632" w:rsidRDefault="004A6632">
      <w:pPr>
        <w:spacing w:line="200" w:lineRule="exact"/>
      </w:pPr>
    </w:p>
    <w:p w14:paraId="74CB0794" w14:textId="77777777" w:rsidR="004A6632" w:rsidRDefault="004A6632">
      <w:pPr>
        <w:spacing w:line="200" w:lineRule="exact"/>
      </w:pPr>
    </w:p>
    <w:p w14:paraId="2BEEB12D" w14:textId="77777777" w:rsidR="004A6632" w:rsidRDefault="004A6632">
      <w:pPr>
        <w:spacing w:line="200" w:lineRule="exact"/>
      </w:pPr>
    </w:p>
    <w:p w14:paraId="7F0FE149" w14:textId="77777777" w:rsidR="004A6632" w:rsidRDefault="004A6632">
      <w:pPr>
        <w:spacing w:line="200" w:lineRule="exact"/>
      </w:pPr>
    </w:p>
    <w:p w14:paraId="1F42BAD6" w14:textId="77777777" w:rsidR="004A6632" w:rsidRDefault="004A6632">
      <w:pPr>
        <w:spacing w:line="200" w:lineRule="exact"/>
      </w:pPr>
    </w:p>
    <w:p w14:paraId="5E066D65" w14:textId="77777777" w:rsidR="004A6632" w:rsidRDefault="004A6632">
      <w:pPr>
        <w:spacing w:line="200" w:lineRule="exact"/>
      </w:pPr>
    </w:p>
    <w:p w14:paraId="379FAABC" w14:textId="77777777" w:rsidR="004A6632" w:rsidRDefault="004A6632">
      <w:pPr>
        <w:spacing w:line="200" w:lineRule="exact"/>
      </w:pPr>
    </w:p>
    <w:p w14:paraId="0365CF7C" w14:textId="77777777" w:rsidR="004A6632" w:rsidRDefault="004A6632">
      <w:pPr>
        <w:spacing w:line="200" w:lineRule="exact"/>
      </w:pPr>
    </w:p>
    <w:p w14:paraId="73D56BB6" w14:textId="77777777" w:rsidR="004A6632" w:rsidRDefault="004A6632">
      <w:pPr>
        <w:spacing w:line="200" w:lineRule="exact"/>
      </w:pPr>
    </w:p>
    <w:p w14:paraId="5D9210A3" w14:textId="77777777" w:rsidR="004A6632" w:rsidRDefault="004A6632">
      <w:pPr>
        <w:spacing w:line="200" w:lineRule="exact"/>
      </w:pPr>
    </w:p>
    <w:p w14:paraId="4795303B" w14:textId="77777777" w:rsidR="004A6632" w:rsidRDefault="004A6632">
      <w:pPr>
        <w:spacing w:line="200" w:lineRule="exact"/>
      </w:pPr>
    </w:p>
    <w:p w14:paraId="41681A4E" w14:textId="77777777" w:rsidR="004A6632" w:rsidRDefault="004A6632">
      <w:pPr>
        <w:spacing w:line="200" w:lineRule="exact"/>
      </w:pPr>
    </w:p>
    <w:p w14:paraId="51C5F821" w14:textId="77777777" w:rsidR="004A6632" w:rsidRDefault="004A6632">
      <w:pPr>
        <w:spacing w:line="200" w:lineRule="exact"/>
      </w:pPr>
    </w:p>
    <w:p w14:paraId="32CCE301" w14:textId="77777777" w:rsidR="004A6632" w:rsidRDefault="004A6632">
      <w:pPr>
        <w:spacing w:line="200" w:lineRule="exact"/>
      </w:pPr>
    </w:p>
    <w:p w14:paraId="792D6F1B" w14:textId="77777777" w:rsidR="004A6632" w:rsidRDefault="004A6632">
      <w:pPr>
        <w:spacing w:line="200" w:lineRule="exact"/>
      </w:pPr>
    </w:p>
    <w:p w14:paraId="5F0C6587" w14:textId="77777777" w:rsidR="004A6632" w:rsidRDefault="004A6632">
      <w:pPr>
        <w:spacing w:line="200" w:lineRule="exact"/>
      </w:pPr>
    </w:p>
    <w:p w14:paraId="799FDCA8" w14:textId="77777777" w:rsidR="004A6632" w:rsidRDefault="004A6632">
      <w:pPr>
        <w:spacing w:line="200" w:lineRule="exact"/>
      </w:pPr>
    </w:p>
    <w:p w14:paraId="04E11976" w14:textId="77777777" w:rsidR="004A6632" w:rsidRDefault="004A6632">
      <w:pPr>
        <w:spacing w:line="200" w:lineRule="exact"/>
      </w:pPr>
    </w:p>
    <w:p w14:paraId="4A9A843B" w14:textId="77777777" w:rsidR="004A6632" w:rsidRDefault="004A6632">
      <w:pPr>
        <w:spacing w:line="200" w:lineRule="exact"/>
      </w:pPr>
    </w:p>
    <w:p w14:paraId="24CFA666" w14:textId="77777777" w:rsidR="004A6632" w:rsidRDefault="004A6632">
      <w:pPr>
        <w:spacing w:line="200" w:lineRule="exact"/>
      </w:pPr>
    </w:p>
    <w:p w14:paraId="4D2F5E29" w14:textId="77777777" w:rsidR="004A6632" w:rsidRDefault="004A6632">
      <w:pPr>
        <w:spacing w:line="200" w:lineRule="exact"/>
      </w:pPr>
    </w:p>
    <w:p w14:paraId="2D3C3332" w14:textId="77777777" w:rsidR="004A6632" w:rsidRDefault="00901AED">
      <w:pPr>
        <w:ind w:right="119"/>
        <w:jc w:val="right"/>
        <w:rPr>
          <w:sz w:val="22"/>
          <w:szCs w:val="22"/>
        </w:rPr>
        <w:sectPr w:rsidR="004A6632">
          <w:pgSz w:w="12240" w:h="15840"/>
          <w:pgMar w:top="1100" w:right="1320" w:bottom="280" w:left="1680" w:header="720" w:footer="720" w:gutter="0"/>
          <w:cols w:space="720"/>
        </w:sectPr>
      </w:pPr>
      <w:r>
        <w:rPr>
          <w:b/>
          <w:sz w:val="22"/>
          <w:szCs w:val="22"/>
        </w:rPr>
        <w:t>Revised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z w:val="22"/>
          <w:szCs w:val="22"/>
        </w:rPr>
        <w:t>Fall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w w:val="99"/>
          <w:sz w:val="22"/>
          <w:szCs w:val="22"/>
        </w:rPr>
        <w:t>2013</w:t>
      </w:r>
    </w:p>
    <w:p w14:paraId="7984D901" w14:textId="77777777" w:rsidR="004A6632" w:rsidRDefault="00901AED">
      <w:pPr>
        <w:spacing w:before="71"/>
        <w:ind w:left="3389" w:right="3388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Jac</w:t>
      </w:r>
      <w:r>
        <w:rPr>
          <w:b/>
          <w:spacing w:val="-1"/>
          <w:sz w:val="26"/>
          <w:szCs w:val="26"/>
        </w:rPr>
        <w:t>ks</w:t>
      </w:r>
      <w:r>
        <w:rPr>
          <w:b/>
          <w:sz w:val="26"/>
          <w:szCs w:val="26"/>
        </w:rPr>
        <w:t>on S</w:t>
      </w:r>
      <w:r>
        <w:rPr>
          <w:b/>
          <w:spacing w:val="-2"/>
          <w:sz w:val="26"/>
          <w:szCs w:val="26"/>
        </w:rPr>
        <w:t>t</w:t>
      </w:r>
      <w:r>
        <w:rPr>
          <w:b/>
          <w:sz w:val="26"/>
          <w:szCs w:val="26"/>
        </w:rPr>
        <w:t>ate Un</w:t>
      </w:r>
      <w:r>
        <w:rPr>
          <w:b/>
          <w:spacing w:val="-2"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v</w:t>
      </w:r>
      <w:r>
        <w:rPr>
          <w:b/>
          <w:sz w:val="26"/>
          <w:szCs w:val="26"/>
        </w:rPr>
        <w:t>ersity</w:t>
      </w:r>
    </w:p>
    <w:p w14:paraId="78860561" w14:textId="77777777" w:rsidR="004A6632" w:rsidRDefault="00901AED">
      <w:pPr>
        <w:ind w:left="1872" w:right="1871"/>
        <w:jc w:val="center"/>
        <w:rPr>
          <w:sz w:val="26"/>
          <w:szCs w:val="26"/>
        </w:rPr>
      </w:pPr>
      <w:r>
        <w:rPr>
          <w:b/>
          <w:sz w:val="26"/>
          <w:szCs w:val="26"/>
        </w:rPr>
        <w:t>Fa</w:t>
      </w:r>
      <w:r>
        <w:rPr>
          <w:b/>
          <w:spacing w:val="-2"/>
          <w:sz w:val="26"/>
          <w:szCs w:val="26"/>
        </w:rPr>
        <w:t>c</w:t>
      </w:r>
      <w:r>
        <w:rPr>
          <w:b/>
          <w:sz w:val="26"/>
          <w:szCs w:val="26"/>
        </w:rPr>
        <w:t>ulty P</w:t>
      </w:r>
      <w:r>
        <w:rPr>
          <w:b/>
          <w:spacing w:val="-2"/>
          <w:sz w:val="26"/>
          <w:szCs w:val="26"/>
        </w:rPr>
        <w:t>e</w:t>
      </w:r>
      <w:r>
        <w:rPr>
          <w:b/>
          <w:sz w:val="26"/>
          <w:szCs w:val="26"/>
        </w:rPr>
        <w:t>rformance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Eval</w:t>
      </w:r>
      <w:r>
        <w:rPr>
          <w:b/>
          <w:spacing w:val="-1"/>
          <w:sz w:val="26"/>
          <w:szCs w:val="26"/>
        </w:rPr>
        <w:t>u</w:t>
      </w:r>
      <w:r>
        <w:rPr>
          <w:b/>
          <w:spacing w:val="1"/>
          <w:sz w:val="26"/>
          <w:szCs w:val="26"/>
        </w:rPr>
        <w:t>a</w:t>
      </w:r>
      <w:r>
        <w:rPr>
          <w:b/>
          <w:sz w:val="26"/>
          <w:szCs w:val="26"/>
        </w:rPr>
        <w:t>tion Instru</w:t>
      </w:r>
      <w:r>
        <w:rPr>
          <w:b/>
          <w:spacing w:val="-1"/>
          <w:sz w:val="26"/>
          <w:szCs w:val="26"/>
        </w:rPr>
        <w:t>m</w:t>
      </w:r>
      <w:r>
        <w:rPr>
          <w:b/>
          <w:sz w:val="26"/>
          <w:szCs w:val="26"/>
        </w:rPr>
        <w:t>ent (FPEI)</w:t>
      </w:r>
    </w:p>
    <w:p w14:paraId="48894A8E" w14:textId="77777777" w:rsidR="004A6632" w:rsidRDefault="004A6632">
      <w:pPr>
        <w:spacing w:before="14" w:line="260" w:lineRule="exact"/>
        <w:rPr>
          <w:sz w:val="26"/>
          <w:szCs w:val="26"/>
        </w:rPr>
      </w:pPr>
    </w:p>
    <w:p w14:paraId="55FE0E37" w14:textId="77777777" w:rsidR="004A6632" w:rsidRDefault="00901AED">
      <w:pPr>
        <w:ind w:left="120" w:right="80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annual faculty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performance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evaluat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provides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faculty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opportuni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doc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present their acc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lis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ents</w:t>
      </w:r>
      <w:r>
        <w:rPr>
          <w:spacing w:val="4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in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areas  of</w:t>
      </w:r>
      <w:proofErr w:type="gramEnd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hing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advis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ent,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earch,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profe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sional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servi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e,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acad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mic citizenship,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professional collegiality.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annual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evaluation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assess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degree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which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faculty me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ers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are meeting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goals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objectives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of the 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par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ent,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college,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university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as outlined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in the </w:t>
      </w:r>
      <w:proofErr w:type="gramStart"/>
      <w:r>
        <w:rPr>
          <w:sz w:val="22"/>
          <w:szCs w:val="22"/>
        </w:rPr>
        <w:t xml:space="preserve">Faculty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Handbook</w:t>
      </w:r>
      <w:proofErr w:type="gramEnd"/>
      <w:r>
        <w:rPr>
          <w:sz w:val="22"/>
          <w:szCs w:val="22"/>
        </w:rPr>
        <w:t xml:space="preserve">.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It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also</w:t>
      </w:r>
      <w:proofErr w:type="gramEnd"/>
      <w:r>
        <w:rPr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assists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deter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eligibili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</w:t>
      </w:r>
      <w:proofErr w:type="gramEnd"/>
      <w:r>
        <w:rPr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for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erit</w:t>
      </w:r>
      <w:proofErr w:type="gramEnd"/>
      <w:r>
        <w:rPr>
          <w:sz w:val="22"/>
          <w:szCs w:val="22"/>
        </w:rPr>
        <w:t>/performance-</w:t>
      </w:r>
      <w:proofErr w:type="gramStart"/>
      <w:r>
        <w:rPr>
          <w:sz w:val="22"/>
          <w:szCs w:val="22"/>
        </w:rPr>
        <w:t>based  pay</w:t>
      </w:r>
      <w:proofErr w:type="gramEnd"/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and pro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otion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tenure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ideration.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tenured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faculty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be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who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receives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unsatisfactory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score for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two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consecutive 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ears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Facu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ty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Perfor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Evaluation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Instr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(FPEI)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ndergo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post- tenure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review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according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established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IHL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Polic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.</w:t>
      </w:r>
    </w:p>
    <w:p w14:paraId="0E742BA6" w14:textId="77777777" w:rsidR="004A6632" w:rsidRDefault="004A6632">
      <w:pPr>
        <w:spacing w:before="14" w:line="240" w:lineRule="exact"/>
        <w:rPr>
          <w:sz w:val="24"/>
          <w:szCs w:val="24"/>
        </w:rPr>
      </w:pPr>
    </w:p>
    <w:p w14:paraId="19BB46B7" w14:textId="77777777" w:rsidR="004A6632" w:rsidRDefault="00901AED">
      <w:pPr>
        <w:ind w:left="120" w:right="82"/>
        <w:jc w:val="both"/>
        <w:rPr>
          <w:sz w:val="22"/>
          <w:szCs w:val="22"/>
        </w:rPr>
      </w:pPr>
      <w:r>
        <w:rPr>
          <w:sz w:val="22"/>
          <w:szCs w:val="22"/>
        </w:rPr>
        <w:t>Each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faculty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prepare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portfolio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which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rt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ent chairs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lete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FPEI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in consultation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faculty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mber.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following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docu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ents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form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basis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evaluating 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divi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al faculty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ers:</w:t>
      </w:r>
    </w:p>
    <w:p w14:paraId="409491ED" w14:textId="77777777" w:rsidR="004A6632" w:rsidRDefault="004A6632">
      <w:pPr>
        <w:spacing w:before="14" w:line="200" w:lineRule="exact"/>
      </w:pPr>
    </w:p>
    <w:p w14:paraId="1EAF1AD3" w14:textId="77777777" w:rsidR="004A6632" w:rsidRDefault="00901AED">
      <w:pPr>
        <w:ind w:left="120" w:right="3437"/>
        <w:jc w:val="both"/>
        <w:rPr>
          <w:sz w:val="22"/>
          <w:szCs w:val="22"/>
        </w:rPr>
      </w:pPr>
      <w:r>
        <w:rPr>
          <w:rFonts w:ascii="PMingLiU" w:eastAsia="PMingLiU" w:hAnsi="PMingLiU" w:cs="PMingLiU"/>
          <w:w w:val="1"/>
          <w:sz w:val="22"/>
          <w:szCs w:val="22"/>
        </w:rPr>
        <w:t></w:t>
      </w:r>
      <w:r>
        <w:rPr>
          <w:sz w:val="22"/>
          <w:szCs w:val="22"/>
        </w:rPr>
        <w:t>Faculty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Goals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Objectives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current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acad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6"/>
          <w:sz w:val="22"/>
          <w:szCs w:val="22"/>
        </w:rPr>
        <w:t xml:space="preserve"> </w:t>
      </w:r>
      <w:proofErr w:type="gramStart"/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ear;</w:t>
      </w:r>
      <w:proofErr w:type="gramEnd"/>
    </w:p>
    <w:p w14:paraId="3EA4CF71" w14:textId="77777777" w:rsidR="004A6632" w:rsidRDefault="00901AED">
      <w:pPr>
        <w:tabs>
          <w:tab w:val="left" w:pos="840"/>
        </w:tabs>
        <w:spacing w:before="2" w:line="240" w:lineRule="exact"/>
        <w:ind w:left="840" w:right="81" w:hanging="720"/>
        <w:jc w:val="both"/>
        <w:rPr>
          <w:sz w:val="22"/>
          <w:szCs w:val="22"/>
        </w:rPr>
      </w:pPr>
      <w:r>
        <w:rPr>
          <w:rFonts w:ascii="PMingLiU" w:eastAsia="PMingLiU" w:hAnsi="PMingLiU" w:cs="PMingLiU"/>
          <w:w w:val="1"/>
          <w:sz w:val="22"/>
          <w:szCs w:val="22"/>
        </w:rPr>
        <w:t></w:t>
      </w:r>
      <w:r>
        <w:rPr>
          <w:rFonts w:ascii="PMingLiU" w:eastAsia="PMingLiU" w:hAnsi="PMingLiU" w:cs="PMingLiU"/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Faculty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Stat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ent</w:t>
      </w:r>
      <w:proofErr w:type="gramEnd"/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of 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lis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en</w:t>
      </w:r>
      <w:r>
        <w:rPr>
          <w:sz w:val="22"/>
          <w:szCs w:val="22"/>
        </w:rPr>
        <w:t>ts</w:t>
      </w:r>
      <w:proofErr w:type="gramEnd"/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 xml:space="preserve">with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pl</w:t>
      </w:r>
      <w:r>
        <w:rPr>
          <w:sz w:val="22"/>
          <w:szCs w:val="22"/>
        </w:rPr>
        <w:t>ete</w:t>
      </w:r>
      <w:proofErr w:type="gramEnd"/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documentation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proofErr w:type="gramEnd"/>
      <w:r>
        <w:rPr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each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m)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narrative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addressing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areas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professional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collegialit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;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academic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citizens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ip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university</w:t>
      </w:r>
    </w:p>
    <w:p w14:paraId="53B70422" w14:textId="77777777" w:rsidR="004A6632" w:rsidRDefault="00901AED">
      <w:pPr>
        <w:spacing w:line="240" w:lineRule="exact"/>
        <w:ind w:left="84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service;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teaching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and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advising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effectiveness;</w:t>
      </w:r>
      <w:r>
        <w:rPr>
          <w:spacing w:val="5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res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arch,  scholarly</w:t>
      </w:r>
      <w:proofErr w:type="gramEnd"/>
      <w:r>
        <w:rPr>
          <w:spacing w:val="55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or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creative</w:t>
      </w:r>
      <w:proofErr w:type="gramEnd"/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activities;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proofErr w:type="gramEnd"/>
    </w:p>
    <w:p w14:paraId="2F265D47" w14:textId="77777777" w:rsidR="004A6632" w:rsidRDefault="00901AED">
      <w:pPr>
        <w:ind w:left="840"/>
        <w:rPr>
          <w:sz w:val="22"/>
          <w:szCs w:val="22"/>
        </w:rPr>
      </w:pPr>
      <w:r>
        <w:rPr>
          <w:sz w:val="22"/>
          <w:szCs w:val="22"/>
        </w:rPr>
        <w:t>professional</w:t>
      </w:r>
      <w:r>
        <w:rPr>
          <w:spacing w:val="-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service;</w:t>
      </w:r>
      <w:proofErr w:type="gramEnd"/>
    </w:p>
    <w:p w14:paraId="6DD526DC" w14:textId="77777777" w:rsidR="004A6632" w:rsidRDefault="00901AED">
      <w:pPr>
        <w:spacing w:line="240" w:lineRule="exact"/>
        <w:ind w:left="120" w:right="1961"/>
        <w:jc w:val="both"/>
        <w:rPr>
          <w:sz w:val="22"/>
          <w:szCs w:val="22"/>
        </w:rPr>
      </w:pPr>
      <w:r>
        <w:rPr>
          <w:rFonts w:ascii="PMingLiU" w:eastAsia="PMingLiU" w:hAnsi="PMingLiU" w:cs="PMingLiU"/>
          <w:w w:val="1"/>
          <w:sz w:val="22"/>
          <w:szCs w:val="22"/>
        </w:rPr>
        <w:t></w:t>
      </w:r>
      <w:r>
        <w:rPr>
          <w:sz w:val="22"/>
          <w:szCs w:val="22"/>
        </w:rPr>
        <w:t>Faculty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Perfo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ance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Eval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ation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Instrument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(from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previous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 xml:space="preserve">academic 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ears</w:t>
      </w:r>
      <w:proofErr w:type="gramStart"/>
      <w:r>
        <w:rPr>
          <w:sz w:val="22"/>
          <w:szCs w:val="22"/>
        </w:rPr>
        <w:t>);</w:t>
      </w:r>
      <w:proofErr w:type="gramEnd"/>
    </w:p>
    <w:p w14:paraId="2540BD5C" w14:textId="77777777" w:rsidR="004A6632" w:rsidRDefault="00901AED">
      <w:pPr>
        <w:spacing w:line="240" w:lineRule="exact"/>
        <w:ind w:left="120" w:right="4442"/>
        <w:jc w:val="both"/>
        <w:rPr>
          <w:sz w:val="22"/>
          <w:szCs w:val="22"/>
        </w:rPr>
      </w:pPr>
      <w:r>
        <w:rPr>
          <w:rFonts w:ascii="PMingLiU" w:eastAsia="PMingLiU" w:hAnsi="PMingLiU" w:cs="PMingLiU"/>
          <w:w w:val="1"/>
          <w:sz w:val="22"/>
          <w:szCs w:val="22"/>
        </w:rPr>
        <w:t></w:t>
      </w:r>
      <w:r>
        <w:rPr>
          <w:sz w:val="22"/>
          <w:szCs w:val="22"/>
        </w:rPr>
        <w:t>Student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Inst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ctional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Rating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stem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(SIRS);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14:paraId="3FAD3A94" w14:textId="77777777" w:rsidR="004A6632" w:rsidRDefault="00901AED">
      <w:pPr>
        <w:spacing w:line="240" w:lineRule="exact"/>
        <w:ind w:left="120" w:right="2190"/>
        <w:jc w:val="both"/>
        <w:rPr>
          <w:sz w:val="22"/>
          <w:szCs w:val="22"/>
        </w:rPr>
      </w:pPr>
      <w:r>
        <w:rPr>
          <w:rFonts w:ascii="PMingLiU" w:eastAsia="PMingLiU" w:hAnsi="PMingLiU" w:cs="PMingLiU"/>
          <w:w w:val="1"/>
          <w:sz w:val="22"/>
          <w:szCs w:val="22"/>
        </w:rPr>
        <w:t></w:t>
      </w:r>
      <w:r>
        <w:rPr>
          <w:sz w:val="22"/>
          <w:szCs w:val="22"/>
        </w:rPr>
        <w:t>Tenure,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Promotion,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st-Tenure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view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Portfolio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(where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applicable).</w:t>
      </w:r>
    </w:p>
    <w:p w14:paraId="73AD1688" w14:textId="77777777" w:rsidR="004A6632" w:rsidRDefault="004A6632">
      <w:pPr>
        <w:spacing w:before="8" w:line="100" w:lineRule="exact"/>
        <w:rPr>
          <w:sz w:val="10"/>
          <w:szCs w:val="10"/>
        </w:rPr>
      </w:pPr>
    </w:p>
    <w:p w14:paraId="52464648" w14:textId="77777777" w:rsidR="004A6632" w:rsidRDefault="004A6632">
      <w:pPr>
        <w:spacing w:line="200" w:lineRule="exact"/>
      </w:pPr>
    </w:p>
    <w:p w14:paraId="6D032121" w14:textId="77777777" w:rsidR="004A6632" w:rsidRDefault="004A6632">
      <w:pPr>
        <w:spacing w:line="200" w:lineRule="exact"/>
      </w:pPr>
    </w:p>
    <w:p w14:paraId="2C1ADB30" w14:textId="77777777" w:rsidR="004A6632" w:rsidRDefault="00901AED">
      <w:pPr>
        <w:ind w:left="3095" w:right="3095"/>
        <w:jc w:val="center"/>
        <w:rPr>
          <w:sz w:val="26"/>
          <w:szCs w:val="26"/>
        </w:rPr>
      </w:pPr>
      <w:r>
        <w:rPr>
          <w:b/>
          <w:sz w:val="26"/>
          <w:szCs w:val="26"/>
        </w:rPr>
        <w:t>GENERAL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INSTRUCTIONS</w:t>
      </w:r>
    </w:p>
    <w:p w14:paraId="1D577F01" w14:textId="77777777" w:rsidR="004A6632" w:rsidRDefault="004A6632">
      <w:pPr>
        <w:spacing w:before="11" w:line="240" w:lineRule="exact"/>
        <w:rPr>
          <w:sz w:val="24"/>
          <w:szCs w:val="24"/>
        </w:rPr>
      </w:pPr>
    </w:p>
    <w:p w14:paraId="40B0168A" w14:textId="77777777" w:rsidR="004A6632" w:rsidRDefault="00901AED">
      <w:pPr>
        <w:ind w:left="120" w:right="91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1</w:t>
      </w:r>
      <w:r>
        <w:rPr>
          <w:sz w:val="22"/>
          <w:szCs w:val="22"/>
        </w:rPr>
        <w:t xml:space="preserve">.    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department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chairperson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March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rch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31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will evaluate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all faculty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nnual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.</w:t>
      </w:r>
    </w:p>
    <w:p w14:paraId="3E5D896B" w14:textId="77777777" w:rsidR="004A6632" w:rsidRDefault="004A6632">
      <w:pPr>
        <w:spacing w:before="14" w:line="240" w:lineRule="exact"/>
        <w:rPr>
          <w:sz w:val="24"/>
          <w:szCs w:val="24"/>
        </w:rPr>
      </w:pPr>
    </w:p>
    <w:p w14:paraId="256DAD2F" w14:textId="77777777" w:rsidR="004A6632" w:rsidRDefault="00901AED">
      <w:pPr>
        <w:tabs>
          <w:tab w:val="left" w:pos="840"/>
        </w:tabs>
        <w:ind w:left="840" w:right="81" w:hanging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Each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faculty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st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maintain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portfolio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includes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documentation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acc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lis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ents in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Aca</w:t>
      </w:r>
      <w:r>
        <w:rPr>
          <w:spacing w:val="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ic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Citizenship;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Teaching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Advising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Effectiveness;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esea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ch,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Scholarly or</w:t>
      </w:r>
      <w:r>
        <w:rPr>
          <w:spacing w:val="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Creative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Activities</w:t>
      </w:r>
      <w:proofErr w:type="gramEnd"/>
      <w:r>
        <w:rPr>
          <w:sz w:val="22"/>
          <w:szCs w:val="22"/>
        </w:rPr>
        <w:t xml:space="preserve">.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February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28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date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which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par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ent cha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st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cei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the portfolio.</w:t>
      </w:r>
    </w:p>
    <w:p w14:paraId="7B999958" w14:textId="77777777" w:rsidR="004A6632" w:rsidRDefault="004A6632">
      <w:pPr>
        <w:spacing w:before="14" w:line="240" w:lineRule="exact"/>
        <w:rPr>
          <w:sz w:val="24"/>
          <w:szCs w:val="24"/>
        </w:rPr>
      </w:pPr>
    </w:p>
    <w:p w14:paraId="4E9CCACA" w14:textId="77777777" w:rsidR="004A6632" w:rsidRDefault="00901AED">
      <w:pPr>
        <w:tabs>
          <w:tab w:val="left" w:pos="840"/>
        </w:tabs>
        <w:ind w:left="840" w:right="81" w:hanging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Faculty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chair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initial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each</w:t>
      </w:r>
      <w:r>
        <w:rPr>
          <w:spacing w:val="3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age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PEI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sign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evaluat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on.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facul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proofErr w:type="gram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 xml:space="preserve">er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proofErr w:type="gramEnd"/>
      <w:r>
        <w:rPr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indicate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g</w:t>
      </w:r>
      <w:r>
        <w:rPr>
          <w:sz w:val="22"/>
          <w:szCs w:val="22"/>
        </w:rPr>
        <w:t>re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ment</w:t>
      </w:r>
      <w:proofErr w:type="gramEnd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or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disagre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ent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 xml:space="preserve">with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evaluation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may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 stat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ment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disagre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ment.</w:t>
      </w:r>
    </w:p>
    <w:p w14:paraId="701C911B" w14:textId="77777777" w:rsidR="004A6632" w:rsidRDefault="004A6632">
      <w:pPr>
        <w:spacing w:before="14" w:line="240" w:lineRule="exact"/>
        <w:rPr>
          <w:sz w:val="24"/>
          <w:szCs w:val="24"/>
        </w:rPr>
      </w:pPr>
    </w:p>
    <w:p w14:paraId="12F79DF7" w14:textId="77777777" w:rsidR="004A6632" w:rsidRDefault="00901AED">
      <w:pPr>
        <w:tabs>
          <w:tab w:val="left" w:pos="840"/>
        </w:tabs>
        <w:ind w:left="840" w:right="82" w:hanging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The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final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phase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annual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evaluation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process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develo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facul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proofErr w:type="gram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proofErr w:type="gramEnd"/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goals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next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acad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ic</w:t>
      </w:r>
      <w:r>
        <w:rPr>
          <w:spacing w:val="-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ear.</w:t>
      </w:r>
    </w:p>
    <w:p w14:paraId="4073C899" w14:textId="77777777" w:rsidR="004A6632" w:rsidRDefault="004A6632">
      <w:pPr>
        <w:spacing w:before="12" w:line="240" w:lineRule="exact"/>
        <w:rPr>
          <w:sz w:val="24"/>
          <w:szCs w:val="24"/>
        </w:rPr>
      </w:pPr>
    </w:p>
    <w:p w14:paraId="34E37471" w14:textId="77777777" w:rsidR="004A6632" w:rsidRDefault="00901AED">
      <w:pPr>
        <w:tabs>
          <w:tab w:val="left" w:pos="840"/>
        </w:tabs>
        <w:ind w:left="840" w:right="84" w:hanging="720"/>
        <w:jc w:val="both"/>
        <w:rPr>
          <w:sz w:val="22"/>
          <w:szCs w:val="22"/>
        </w:rPr>
        <w:sectPr w:rsidR="004A6632">
          <w:pgSz w:w="12240" w:h="15840"/>
          <w:pgMar w:top="1080" w:right="1320" w:bottom="280" w:left="1320" w:header="720" w:footer="720" w:gutter="0"/>
          <w:cols w:space="720"/>
        </w:sectPr>
      </w:pPr>
      <w:r>
        <w:rPr>
          <w:spacing w:val="1"/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Depar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ment chairs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forward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their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evaluat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comments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schoo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associa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ean 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college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dean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y April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</w:p>
    <w:p w14:paraId="14F6EB3F" w14:textId="77777777" w:rsidR="004A6632" w:rsidRDefault="00901AED">
      <w:pPr>
        <w:spacing w:before="69"/>
        <w:ind w:left="3238" w:right="3235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EVALUATION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CR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TERIA</w:t>
      </w:r>
    </w:p>
    <w:p w14:paraId="5FAB7B58" w14:textId="77777777" w:rsidR="004A6632" w:rsidRDefault="004A6632">
      <w:pPr>
        <w:spacing w:before="1" w:line="220" w:lineRule="exact"/>
        <w:rPr>
          <w:sz w:val="22"/>
          <w:szCs w:val="22"/>
        </w:rPr>
      </w:pPr>
    </w:p>
    <w:p w14:paraId="50A7C64B" w14:textId="77777777" w:rsidR="004A6632" w:rsidRDefault="00901AED">
      <w:pPr>
        <w:spacing w:line="240" w:lineRule="exact"/>
        <w:ind w:left="102" w:right="63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following descriptive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criteria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uggest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qualitative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quan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itative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easures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eval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ators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use to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ass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fa</w:t>
      </w:r>
      <w:r>
        <w:rPr>
          <w:spacing w:val="1"/>
          <w:sz w:val="22"/>
          <w:szCs w:val="22"/>
        </w:rPr>
        <w:t>cu</w:t>
      </w:r>
      <w:r>
        <w:rPr>
          <w:sz w:val="22"/>
          <w:szCs w:val="22"/>
        </w:rPr>
        <w:t>lty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performance object</w:t>
      </w:r>
      <w:r>
        <w:rPr>
          <w:spacing w:val="1"/>
          <w:sz w:val="22"/>
          <w:szCs w:val="22"/>
        </w:rPr>
        <w:t>iv</w:t>
      </w:r>
      <w:r>
        <w:rPr>
          <w:sz w:val="22"/>
          <w:szCs w:val="22"/>
        </w:rPr>
        <w:t>ely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consist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ntly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four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categories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facul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 performance</w:t>
      </w:r>
      <w:r>
        <w:rPr>
          <w:spacing w:val="-11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in</w:t>
      </w:r>
      <w:r>
        <w:rPr>
          <w:sz w:val="22"/>
          <w:szCs w:val="22"/>
        </w:rPr>
        <w:t>strument</w:t>
      </w:r>
      <w:proofErr w:type="gramEnd"/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Four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levels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rating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available 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follows:</w:t>
      </w:r>
    </w:p>
    <w:p w14:paraId="4F6F1797" w14:textId="77777777" w:rsidR="004A6632" w:rsidRDefault="004A6632">
      <w:pPr>
        <w:spacing w:before="12" w:line="220" w:lineRule="exact"/>
        <w:rPr>
          <w:sz w:val="22"/>
          <w:szCs w:val="22"/>
        </w:rPr>
      </w:pPr>
    </w:p>
    <w:p w14:paraId="73E8EEB8" w14:textId="77777777" w:rsidR="004A6632" w:rsidRDefault="00901AED">
      <w:pPr>
        <w:ind w:left="102" w:right="932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Unsatisfactor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/Needs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 xml:space="preserve">provement 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tisfacto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y 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3 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Good              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4 – Outstand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</w:p>
    <w:p w14:paraId="4A1AF424" w14:textId="77777777" w:rsidR="004A6632" w:rsidRDefault="004A6632">
      <w:pPr>
        <w:spacing w:before="10" w:line="200" w:lineRule="exact"/>
      </w:pPr>
    </w:p>
    <w:p w14:paraId="0714E71E" w14:textId="77777777" w:rsidR="004A6632" w:rsidRDefault="00901AED">
      <w:pPr>
        <w:ind w:left="102" w:right="5317"/>
        <w:jc w:val="both"/>
        <w:rPr>
          <w:sz w:val="22"/>
          <w:szCs w:val="22"/>
        </w:rPr>
      </w:pPr>
      <w:r>
        <w:rPr>
          <w:b/>
          <w:sz w:val="22"/>
          <w:szCs w:val="22"/>
        </w:rPr>
        <w:t>Academ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tizenship</w:t>
      </w:r>
      <w:r>
        <w:rPr>
          <w:b/>
          <w:spacing w:val="-11"/>
          <w:sz w:val="22"/>
          <w:szCs w:val="22"/>
        </w:rPr>
        <w:t xml:space="preserve"> </w:t>
      </w:r>
      <w:r>
        <w:rPr>
          <w:b/>
          <w:sz w:val="22"/>
          <w:szCs w:val="22"/>
        </w:rPr>
        <w:t>and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University</w:t>
      </w:r>
      <w:r>
        <w:rPr>
          <w:b/>
          <w:spacing w:val="-10"/>
          <w:sz w:val="22"/>
          <w:szCs w:val="22"/>
        </w:rPr>
        <w:t xml:space="preserve"> </w:t>
      </w:r>
      <w:r>
        <w:rPr>
          <w:b/>
          <w:sz w:val="22"/>
          <w:szCs w:val="22"/>
        </w:rPr>
        <w:t>Service</w:t>
      </w:r>
    </w:p>
    <w:p w14:paraId="47F31BCD" w14:textId="77777777" w:rsidR="004A6632" w:rsidRDefault="004A6632">
      <w:pPr>
        <w:spacing w:before="11" w:line="220" w:lineRule="exact"/>
        <w:rPr>
          <w:sz w:val="22"/>
          <w:szCs w:val="22"/>
        </w:rPr>
      </w:pPr>
    </w:p>
    <w:p w14:paraId="547E6043" w14:textId="77777777" w:rsidR="004A6632" w:rsidRDefault="008433B9">
      <w:pPr>
        <w:spacing w:line="240" w:lineRule="exact"/>
        <w:ind w:left="1057" w:right="206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4CA3925" wp14:editId="6CFF32C8">
                <wp:simplePos x="0" y="0"/>
                <wp:positionH relativeFrom="page">
                  <wp:posOffset>902970</wp:posOffset>
                </wp:positionH>
                <wp:positionV relativeFrom="paragraph">
                  <wp:posOffset>154305</wp:posOffset>
                </wp:positionV>
                <wp:extent cx="5972175" cy="2042795"/>
                <wp:effectExtent l="0" t="0" r="1905" b="0"/>
                <wp:wrapNone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04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92"/>
                              <w:gridCol w:w="2340"/>
                              <w:gridCol w:w="2488"/>
                              <w:gridCol w:w="2340"/>
                            </w:tblGrid>
                            <w:tr w:rsidR="004A6632" w14:paraId="2430BE24" w14:textId="77777777">
                              <w:trPr>
                                <w:trHeight w:hRule="exact" w:val="3181"/>
                              </w:trPr>
                              <w:tc>
                                <w:tcPr>
                                  <w:tcW w:w="21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5CC7C2" w14:textId="77777777" w:rsidR="004A6632" w:rsidRDefault="004A6632">
                                  <w:pPr>
                                    <w:spacing w:before="1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F684EEB" w14:textId="77777777" w:rsidR="004A6632" w:rsidRDefault="00901AED">
                                  <w:pPr>
                                    <w:ind w:left="111"/>
                                  </w:pPr>
                                  <w:r>
                                    <w:rPr>
                                      <w:b/>
                                    </w:rPr>
                                    <w:t>Un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</w:rPr>
                                    <w:t>Nee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  <w:p w14:paraId="1FA8675D" w14:textId="77777777" w:rsidR="004A6632" w:rsidRDefault="00901AED">
                                  <w:pPr>
                                    <w:spacing w:line="220" w:lineRule="exact"/>
                                    <w:ind w:left="111"/>
                                  </w:pPr>
                                  <w:r>
                                    <w:rPr>
                                      <w:b/>
                                    </w:rPr>
                                    <w:t>Improvem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</w:rPr>
                                    <w:t>nt</w:t>
                                  </w:r>
                                </w:p>
                                <w:p w14:paraId="1A921408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meaningful</w:t>
                                  </w:r>
                                </w:p>
                                <w:p w14:paraId="7117480D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contribution in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rving</w:t>
                                  </w:r>
                                </w:p>
                                <w:p w14:paraId="25341010" w14:textId="77777777" w:rsidR="004A6632" w:rsidRDefault="00901AED">
                                  <w:pPr>
                                    <w:spacing w:line="180" w:lineRule="exact"/>
                                    <w:ind w:left="111" w:right="37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department, college,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 university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58FAAC" w14:textId="77777777" w:rsidR="004A6632" w:rsidRDefault="004A6632">
                                  <w:pPr>
                                    <w:spacing w:before="1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5956F8D" w14:textId="77777777" w:rsidR="004A6632" w:rsidRDefault="00901AED">
                                  <w:pPr>
                                    <w:ind w:left="111"/>
                                  </w:pPr>
                                  <w:r>
                                    <w:rPr>
                                      <w:b/>
                                    </w:rPr>
                                    <w:t>Sati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factory</w:t>
                                  </w:r>
                                </w:p>
                                <w:p w14:paraId="10E5509D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Partici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ates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partmental</w:t>
                                  </w:r>
                                </w:p>
                                <w:p w14:paraId="48524916" w14:textId="77777777" w:rsidR="004A6632" w:rsidRDefault="00901AED">
                                  <w:pPr>
                                    <w:spacing w:before="2" w:line="180" w:lineRule="exact"/>
                                    <w:ind w:left="111" w:right="42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ittees; ti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 reporting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submissions;</w:t>
                                  </w:r>
                                  <w:proofErr w:type="gramEnd"/>
                                </w:p>
                                <w:p w14:paraId="17CAB7B9" w14:textId="77777777" w:rsidR="004A6632" w:rsidRDefault="00901AED">
                                  <w:pPr>
                                    <w:spacing w:before="2" w:line="180" w:lineRule="exact"/>
                                    <w:ind w:left="111" w:right="39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tes in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niversi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 foru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 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ities;</w:t>
                                  </w:r>
                                  <w:proofErr w:type="gramEnd"/>
                                </w:p>
                                <w:p w14:paraId="56F6E8CE" w14:textId="77777777" w:rsidR="004A6632" w:rsidRDefault="00901AED">
                                  <w:pPr>
                                    <w:spacing w:line="180" w:lineRule="exact"/>
                                    <w:ind w:left="111" w:right="30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tes in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 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ast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service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nds</w:t>
                                  </w:r>
                                </w:p>
                                <w:p w14:paraId="594E144E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lt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ngs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6DDCA3" w14:textId="77777777" w:rsidR="004A6632" w:rsidRDefault="004A6632">
                                  <w:pPr>
                                    <w:spacing w:before="1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8B62D0F" w14:textId="77777777" w:rsidR="004A6632" w:rsidRDefault="00901AED">
                                  <w:pPr>
                                    <w:ind w:left="111"/>
                                  </w:pPr>
                                  <w:r>
                                    <w:rPr>
                                      <w:b/>
                                    </w:rPr>
                                    <w:t>Good</w:t>
                                  </w:r>
                                </w:p>
                                <w:p w14:paraId="0FEB7C1B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Chairs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serves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officer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</w:p>
                                <w:p w14:paraId="5804E19D" w14:textId="77777777" w:rsidR="004A6632" w:rsidRDefault="00901AED">
                                  <w:pPr>
                                    <w:spacing w:before="2" w:line="180" w:lineRule="exact"/>
                                    <w:ind w:left="111" w:right="72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departmental/college co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ittees;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es on</w:t>
                                  </w:r>
                                </w:p>
                                <w:p w14:paraId="4E501AA7" w14:textId="77777777" w:rsidR="004A6632" w:rsidRDefault="00901AED">
                                  <w:pPr>
                                    <w:spacing w:before="2" w:line="180" w:lineRule="exact"/>
                                    <w:ind w:left="111" w:right="35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department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 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lle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co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ittees (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</w:p>
                                <w:p w14:paraId="721B519B" w14:textId="77777777" w:rsidR="004A6632" w:rsidRDefault="00901AED">
                                  <w:pPr>
                                    <w:spacing w:line="180" w:lineRule="exact"/>
                                    <w:ind w:left="111" w:right="31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grieva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 curric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lum, promotion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tenure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);</w:t>
                                  </w:r>
                                  <w:proofErr w:type="gramEnd"/>
                                </w:p>
                                <w:p w14:paraId="1D169874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mentors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junior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acult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  <w:proofErr w:type="gramEnd"/>
                                </w:p>
                                <w:p w14:paraId="06E35869" w14:textId="77777777" w:rsidR="004A6632" w:rsidRDefault="00901AED">
                                  <w:pPr>
                                    <w:spacing w:before="2" w:line="180" w:lineRule="exact"/>
                                    <w:ind w:left="111" w:right="17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Graduate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Council;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sponsors student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nization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serves</w:t>
                                  </w:r>
                                </w:p>
                                <w:p w14:paraId="5AC36572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dvisor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ass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s;</w:t>
                                  </w:r>
                                  <w:proofErr w:type="gramEnd"/>
                                </w:p>
                                <w:p w14:paraId="1517B430" w14:textId="77777777" w:rsidR="004A6632" w:rsidRDefault="00901AED">
                                  <w:pPr>
                                    <w:spacing w:before="2" w:line="180" w:lineRule="exact"/>
                                    <w:ind w:left="111" w:right="22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tes in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utre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ch programs;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participates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two</w:t>
                                  </w:r>
                                </w:p>
                                <w:p w14:paraId="49684CE2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serv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ivit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5A63D3" w14:textId="77777777" w:rsidR="004A6632" w:rsidRDefault="004A6632">
                                  <w:pPr>
                                    <w:spacing w:before="1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3B47ACE" w14:textId="77777777" w:rsidR="004A6632" w:rsidRDefault="00901AED">
                                  <w:pPr>
                                    <w:ind w:left="111"/>
                                  </w:pPr>
                                  <w:r>
                                    <w:rPr>
                                      <w:b/>
                                    </w:rPr>
                                    <w:t>Out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</w:rPr>
                                    <w:t>ndi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</w:rPr>
                                    <w:t>g</w:t>
                                  </w:r>
                                </w:p>
                                <w:p w14:paraId="7DD812EA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rves as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chair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ader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 a</w:t>
                                  </w:r>
                                </w:p>
                                <w:p w14:paraId="655A924B" w14:textId="77777777" w:rsidR="004A6632" w:rsidRDefault="00901AED">
                                  <w:pPr>
                                    <w:spacing w:before="2" w:line="180" w:lineRule="exact"/>
                                    <w:ind w:left="111" w:right="30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self-stu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; serves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on universi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 co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itt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</w:p>
                                <w:p w14:paraId="5EAB27AD" w14:textId="77777777" w:rsidR="004A6632" w:rsidRDefault="00901AED">
                                  <w:pPr>
                                    <w:spacing w:before="2" w:line="180" w:lineRule="exact"/>
                                    <w:ind w:left="111" w:right="15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faculty</w:t>
                                  </w:r>
                                  <w:proofErr w:type="gramEnd"/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grieva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e, IRB,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cur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lum,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promotion</w:t>
                                  </w:r>
                                </w:p>
                                <w:p w14:paraId="671E0F48" w14:textId="77777777" w:rsidR="004A6632" w:rsidRDefault="00901AED">
                                  <w:pPr>
                                    <w:spacing w:line="180" w:lineRule="exact"/>
                                    <w:ind w:left="111" w:right="16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tenure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;  mentors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junior facult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chairs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conducts</w:t>
                                  </w:r>
                                </w:p>
                                <w:p w14:paraId="073D2B88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assign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ents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with 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</w:p>
                                <w:p w14:paraId="50BBA2DF" w14:textId="77777777" w:rsidR="004A6632" w:rsidRDefault="00901AED">
                                  <w:pPr>
                                    <w:spacing w:before="2" w:line="180" w:lineRule="exact"/>
                                    <w:ind w:left="111" w:right="11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hoc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itt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es; par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ici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es in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ore service</w:t>
                                  </w:r>
                                </w:p>
                                <w:p w14:paraId="49643421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obligations</w:t>
                                  </w:r>
                                </w:p>
                              </w:tc>
                            </w:tr>
                          </w:tbl>
                          <w:p w14:paraId="7CFB30FC" w14:textId="77777777" w:rsidR="004A6632" w:rsidRDefault="004A66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A3925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71.1pt;margin-top:12.15pt;width:470.25pt;height:160.8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92"/>
                        <w:gridCol w:w="2340"/>
                        <w:gridCol w:w="2488"/>
                        <w:gridCol w:w="2340"/>
                      </w:tblGrid>
                      <w:tr w:rsidR="004A6632" w14:paraId="2430BE24" w14:textId="77777777">
                        <w:trPr>
                          <w:trHeight w:hRule="exact" w:val="3181"/>
                        </w:trPr>
                        <w:tc>
                          <w:tcPr>
                            <w:tcW w:w="21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5CC7C2" w14:textId="77777777" w:rsidR="004A6632" w:rsidRDefault="004A6632">
                            <w:pPr>
                              <w:spacing w:before="1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F684EEB" w14:textId="77777777" w:rsidR="004A6632" w:rsidRDefault="00901AED">
                            <w:pPr>
                              <w:ind w:left="111"/>
                            </w:pPr>
                            <w:r>
                              <w:rPr>
                                <w:b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>Nee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  <w:p w14:paraId="1FA8675D" w14:textId="77777777" w:rsidR="004A6632" w:rsidRDefault="00901AED">
                            <w:pPr>
                              <w:spacing w:line="220" w:lineRule="exact"/>
                              <w:ind w:left="111"/>
                            </w:pPr>
                            <w:r>
                              <w:rPr>
                                <w:b/>
                              </w:rPr>
                              <w:t>Improvem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nt</w:t>
                            </w:r>
                          </w:p>
                          <w:p w14:paraId="1A921408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meaningful</w:t>
                            </w:r>
                          </w:p>
                          <w:p w14:paraId="7117480D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contribution in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rving</w:t>
                            </w:r>
                          </w:p>
                          <w:p w14:paraId="25341010" w14:textId="77777777" w:rsidR="004A6632" w:rsidRDefault="00901AED">
                            <w:pPr>
                              <w:spacing w:line="180" w:lineRule="exact"/>
                              <w:ind w:left="111" w:right="37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department, college,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 university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58FAAC" w14:textId="77777777" w:rsidR="004A6632" w:rsidRDefault="004A6632">
                            <w:pPr>
                              <w:spacing w:before="1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5956F8D" w14:textId="77777777" w:rsidR="004A6632" w:rsidRDefault="00901AED">
                            <w:pPr>
                              <w:ind w:left="111"/>
                            </w:pPr>
                            <w:r>
                              <w:rPr>
                                <w:b/>
                              </w:rPr>
                              <w:t>Sati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factory</w:t>
                            </w:r>
                          </w:p>
                          <w:p w14:paraId="10E5509D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Partici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ates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partmental</w:t>
                            </w:r>
                          </w:p>
                          <w:p w14:paraId="48524916" w14:textId="77777777" w:rsidR="004A6632" w:rsidRDefault="00901AED">
                            <w:pPr>
                              <w:spacing w:before="2" w:line="180" w:lineRule="exact"/>
                              <w:ind w:left="111" w:right="42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ittees; ti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 reporting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submissions;</w:t>
                            </w:r>
                            <w:proofErr w:type="gramEnd"/>
                          </w:p>
                          <w:p w14:paraId="17CAB7B9" w14:textId="77777777" w:rsidR="004A6632" w:rsidRDefault="00901AED">
                            <w:pPr>
                              <w:spacing w:before="2" w:line="180" w:lineRule="exact"/>
                              <w:ind w:left="111" w:right="39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part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tes in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niversi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 foru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 and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ities;</w:t>
                            </w:r>
                            <w:proofErr w:type="gramEnd"/>
                          </w:p>
                          <w:p w14:paraId="56F6E8CE" w14:textId="77777777" w:rsidR="004A6632" w:rsidRDefault="00901AED">
                            <w:pPr>
                              <w:spacing w:line="180" w:lineRule="exact"/>
                              <w:ind w:left="111" w:right="30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part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tes in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 l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ast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service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y;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nds</w:t>
                            </w:r>
                          </w:p>
                          <w:p w14:paraId="594E144E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lt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ngs</w:t>
                            </w:r>
                          </w:p>
                        </w:tc>
                        <w:tc>
                          <w:tcPr>
                            <w:tcW w:w="24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6DDCA3" w14:textId="77777777" w:rsidR="004A6632" w:rsidRDefault="004A6632">
                            <w:pPr>
                              <w:spacing w:before="1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8B62D0F" w14:textId="77777777" w:rsidR="004A6632" w:rsidRDefault="00901AED">
                            <w:pPr>
                              <w:ind w:left="111"/>
                            </w:pPr>
                            <w:r>
                              <w:rPr>
                                <w:b/>
                              </w:rPr>
                              <w:t>Good</w:t>
                            </w:r>
                          </w:p>
                          <w:p w14:paraId="0FEB7C1B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Chairs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serves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officer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</w:p>
                          <w:p w14:paraId="5804E19D" w14:textId="77777777" w:rsidR="004A6632" w:rsidRDefault="00901AED">
                            <w:pPr>
                              <w:spacing w:before="2" w:line="180" w:lineRule="exact"/>
                              <w:ind w:left="111" w:right="72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departmental/college co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ittees;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 on</w:t>
                            </w:r>
                          </w:p>
                          <w:p w14:paraId="4E501AA7" w14:textId="77777777" w:rsidR="004A6632" w:rsidRDefault="00901AED">
                            <w:pPr>
                              <w:spacing w:before="2" w:line="180" w:lineRule="exact"/>
                              <w:ind w:left="111" w:right="35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department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 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lle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co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ittees (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21B519B" w14:textId="77777777" w:rsidR="004A6632" w:rsidRDefault="00901AED">
                            <w:pPr>
                              <w:spacing w:line="180" w:lineRule="exact"/>
                              <w:ind w:left="111" w:right="31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grieva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curric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lum, promotion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tenure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);</w:t>
                            </w:r>
                            <w:proofErr w:type="gramEnd"/>
                          </w:p>
                          <w:p w14:paraId="1D169874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mentors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junior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acult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proofErr w:type="gramEnd"/>
                          </w:p>
                          <w:p w14:paraId="06E35869" w14:textId="77777777" w:rsidR="004A6632" w:rsidRDefault="00901AED">
                            <w:pPr>
                              <w:spacing w:before="2" w:line="180" w:lineRule="exact"/>
                              <w:ind w:left="111" w:right="17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Graduate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Council;</w:t>
                            </w:r>
                            <w:proofErr w:type="gramEnd"/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sponsors student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nization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serves</w:t>
                            </w:r>
                          </w:p>
                          <w:p w14:paraId="5AC36572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dvisor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ass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s;</w:t>
                            </w:r>
                            <w:proofErr w:type="gramEnd"/>
                          </w:p>
                          <w:p w14:paraId="1517B430" w14:textId="77777777" w:rsidR="004A6632" w:rsidRDefault="00901AED">
                            <w:pPr>
                              <w:spacing w:before="2" w:line="180" w:lineRule="exact"/>
                              <w:ind w:left="111" w:right="22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part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tes in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utre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ch programs;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participates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two</w:t>
                            </w:r>
                          </w:p>
                          <w:p w14:paraId="49684CE2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serv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ivit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5A63D3" w14:textId="77777777" w:rsidR="004A6632" w:rsidRDefault="004A6632">
                            <w:pPr>
                              <w:spacing w:before="1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3B47ACE" w14:textId="77777777" w:rsidR="004A6632" w:rsidRDefault="00901AED">
                            <w:pPr>
                              <w:ind w:left="111"/>
                            </w:pPr>
                            <w:r>
                              <w:rPr>
                                <w:b/>
                              </w:rPr>
                              <w:t>Out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ndi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</w:p>
                          <w:p w14:paraId="7DD812EA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rves as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chair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ader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 a</w:t>
                            </w:r>
                          </w:p>
                          <w:p w14:paraId="655A924B" w14:textId="77777777" w:rsidR="004A6632" w:rsidRDefault="00901AED">
                            <w:pPr>
                              <w:spacing w:before="2" w:line="180" w:lineRule="exact"/>
                              <w:ind w:left="111" w:right="30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self-stu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 serves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on universi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 co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itt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  <w:p w14:paraId="5EAB27AD" w14:textId="77777777" w:rsidR="004A6632" w:rsidRDefault="00901AED">
                            <w:pPr>
                              <w:spacing w:before="2" w:line="180" w:lineRule="exact"/>
                              <w:ind w:left="111" w:right="15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faculty</w:t>
                            </w:r>
                            <w:proofErr w:type="gramEnd"/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te,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grieva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e, IRB,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cur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lum,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promotion</w:t>
                            </w:r>
                          </w:p>
                          <w:p w14:paraId="671E0F48" w14:textId="77777777" w:rsidR="004A6632" w:rsidRDefault="00901AED">
                            <w:pPr>
                              <w:spacing w:line="180" w:lineRule="exact"/>
                              <w:ind w:left="111" w:right="16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tenure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  mentors</w:t>
                            </w:r>
                            <w:proofErr w:type="gramEnd"/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junior facult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chairs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conducts</w:t>
                            </w:r>
                          </w:p>
                          <w:p w14:paraId="073D2B88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jor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assign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ents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ad</w:t>
                            </w:r>
                          </w:p>
                          <w:p w14:paraId="50BBA2DF" w14:textId="77777777" w:rsidR="004A6632" w:rsidRDefault="00901AED">
                            <w:pPr>
                              <w:spacing w:before="2" w:line="180" w:lineRule="exact"/>
                              <w:ind w:left="111" w:right="11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hoc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itt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es; par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ici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 in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or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ore service</w:t>
                            </w:r>
                          </w:p>
                          <w:p w14:paraId="49643421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obligations</w:t>
                            </w:r>
                          </w:p>
                        </w:tc>
                      </w:tr>
                    </w:tbl>
                    <w:p w14:paraId="7CFB30FC" w14:textId="77777777" w:rsidR="004A6632" w:rsidRDefault="004A6632"/>
                  </w:txbxContent>
                </v:textbox>
                <w10:wrap anchorx="page"/>
              </v:shape>
            </w:pict>
          </mc:Fallback>
        </mc:AlternateContent>
      </w:r>
      <w:r w:rsidR="00901AED">
        <w:rPr>
          <w:position w:val="-1"/>
          <w:sz w:val="22"/>
          <w:szCs w:val="22"/>
        </w:rPr>
        <w:t xml:space="preserve">1                                  </w:t>
      </w:r>
      <w:r w:rsidR="00901AED">
        <w:rPr>
          <w:spacing w:val="54"/>
          <w:position w:val="-1"/>
          <w:sz w:val="22"/>
          <w:szCs w:val="22"/>
        </w:rPr>
        <w:t xml:space="preserve"> </w:t>
      </w:r>
      <w:r w:rsidR="00901AED">
        <w:rPr>
          <w:position w:val="-1"/>
          <w:sz w:val="22"/>
          <w:szCs w:val="22"/>
        </w:rPr>
        <w:t xml:space="preserve">2                                   </w:t>
      </w:r>
      <w:r w:rsidR="00901AED">
        <w:rPr>
          <w:spacing w:val="54"/>
          <w:position w:val="-1"/>
          <w:sz w:val="22"/>
          <w:szCs w:val="22"/>
        </w:rPr>
        <w:t xml:space="preserve"> </w:t>
      </w:r>
      <w:r w:rsidR="00901AED">
        <w:rPr>
          <w:position w:val="-1"/>
          <w:sz w:val="22"/>
          <w:szCs w:val="22"/>
        </w:rPr>
        <w:t xml:space="preserve">3                                   </w:t>
      </w:r>
      <w:r w:rsidR="00901AED">
        <w:rPr>
          <w:spacing w:val="51"/>
          <w:position w:val="-1"/>
          <w:sz w:val="22"/>
          <w:szCs w:val="22"/>
        </w:rPr>
        <w:t xml:space="preserve"> </w:t>
      </w:r>
      <w:r w:rsidR="00901AED">
        <w:rPr>
          <w:w w:val="99"/>
          <w:position w:val="-1"/>
          <w:sz w:val="22"/>
          <w:szCs w:val="22"/>
        </w:rPr>
        <w:t>4</w:t>
      </w:r>
    </w:p>
    <w:p w14:paraId="0F3FCD8C" w14:textId="77777777" w:rsidR="004A6632" w:rsidRDefault="004A6632">
      <w:pPr>
        <w:spacing w:before="2" w:line="180" w:lineRule="exact"/>
        <w:rPr>
          <w:sz w:val="18"/>
          <w:szCs w:val="18"/>
        </w:rPr>
      </w:pPr>
    </w:p>
    <w:p w14:paraId="1DBD3A38" w14:textId="77777777" w:rsidR="004A6632" w:rsidRDefault="004A6632">
      <w:pPr>
        <w:spacing w:line="200" w:lineRule="exact"/>
      </w:pPr>
    </w:p>
    <w:p w14:paraId="7F6F3F52" w14:textId="77777777" w:rsidR="004A6632" w:rsidRDefault="004A6632">
      <w:pPr>
        <w:spacing w:line="200" w:lineRule="exact"/>
      </w:pPr>
    </w:p>
    <w:p w14:paraId="69DD29D8" w14:textId="77777777" w:rsidR="004A6632" w:rsidRDefault="004A6632">
      <w:pPr>
        <w:spacing w:line="200" w:lineRule="exact"/>
      </w:pPr>
    </w:p>
    <w:p w14:paraId="649B2373" w14:textId="77777777" w:rsidR="004A6632" w:rsidRDefault="004A6632">
      <w:pPr>
        <w:spacing w:line="200" w:lineRule="exact"/>
      </w:pPr>
    </w:p>
    <w:p w14:paraId="2EABE6C5" w14:textId="77777777" w:rsidR="004A6632" w:rsidRDefault="004A6632">
      <w:pPr>
        <w:spacing w:line="200" w:lineRule="exact"/>
      </w:pPr>
    </w:p>
    <w:p w14:paraId="13C0CDF0" w14:textId="77777777" w:rsidR="004A6632" w:rsidRDefault="004A6632">
      <w:pPr>
        <w:spacing w:line="200" w:lineRule="exact"/>
      </w:pPr>
    </w:p>
    <w:p w14:paraId="66A936C5" w14:textId="77777777" w:rsidR="004A6632" w:rsidRDefault="004A6632">
      <w:pPr>
        <w:spacing w:line="200" w:lineRule="exact"/>
      </w:pPr>
    </w:p>
    <w:p w14:paraId="04A70175" w14:textId="77777777" w:rsidR="004A6632" w:rsidRDefault="004A6632">
      <w:pPr>
        <w:spacing w:line="200" w:lineRule="exact"/>
      </w:pPr>
    </w:p>
    <w:p w14:paraId="15EF8979" w14:textId="77777777" w:rsidR="004A6632" w:rsidRDefault="004A6632">
      <w:pPr>
        <w:spacing w:line="200" w:lineRule="exact"/>
      </w:pPr>
    </w:p>
    <w:p w14:paraId="2179A1A1" w14:textId="77777777" w:rsidR="004A6632" w:rsidRDefault="004A6632">
      <w:pPr>
        <w:spacing w:line="200" w:lineRule="exact"/>
      </w:pPr>
    </w:p>
    <w:p w14:paraId="523A5994" w14:textId="77777777" w:rsidR="004A6632" w:rsidRDefault="004A6632">
      <w:pPr>
        <w:spacing w:line="200" w:lineRule="exact"/>
      </w:pPr>
    </w:p>
    <w:p w14:paraId="238B7688" w14:textId="77777777" w:rsidR="004A6632" w:rsidRDefault="004A6632">
      <w:pPr>
        <w:spacing w:line="200" w:lineRule="exact"/>
      </w:pPr>
    </w:p>
    <w:p w14:paraId="384F0B3C" w14:textId="77777777" w:rsidR="004A6632" w:rsidRDefault="004A6632">
      <w:pPr>
        <w:spacing w:line="200" w:lineRule="exact"/>
      </w:pPr>
    </w:p>
    <w:p w14:paraId="4B6ECFBE" w14:textId="77777777" w:rsidR="004A6632" w:rsidRDefault="004A6632">
      <w:pPr>
        <w:spacing w:line="200" w:lineRule="exact"/>
      </w:pPr>
    </w:p>
    <w:p w14:paraId="752488C8" w14:textId="77777777" w:rsidR="004A6632" w:rsidRDefault="004A6632">
      <w:pPr>
        <w:spacing w:line="200" w:lineRule="exact"/>
      </w:pPr>
    </w:p>
    <w:p w14:paraId="15A05BEB" w14:textId="77777777" w:rsidR="004A6632" w:rsidRDefault="004A6632">
      <w:pPr>
        <w:spacing w:line="200" w:lineRule="exact"/>
      </w:pPr>
    </w:p>
    <w:p w14:paraId="43F2F234" w14:textId="77777777" w:rsidR="004A6632" w:rsidRDefault="00901AED">
      <w:pPr>
        <w:spacing w:before="31"/>
        <w:ind w:left="102"/>
        <w:rPr>
          <w:sz w:val="22"/>
          <w:szCs w:val="22"/>
        </w:rPr>
      </w:pPr>
      <w:r>
        <w:rPr>
          <w:b/>
          <w:sz w:val="22"/>
          <w:szCs w:val="22"/>
        </w:rPr>
        <w:t>Teaching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z w:val="22"/>
          <w:szCs w:val="22"/>
        </w:rPr>
        <w:t>and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Advising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z w:val="22"/>
          <w:szCs w:val="22"/>
        </w:rPr>
        <w:t>Effectiveness</w:t>
      </w:r>
    </w:p>
    <w:p w14:paraId="5A4298B2" w14:textId="77777777" w:rsidR="004A6632" w:rsidRDefault="004A6632">
      <w:pPr>
        <w:spacing w:before="12" w:line="220" w:lineRule="exact"/>
        <w:rPr>
          <w:sz w:val="22"/>
          <w:szCs w:val="22"/>
        </w:rPr>
      </w:pPr>
    </w:p>
    <w:p w14:paraId="47E8BC68" w14:textId="77777777" w:rsidR="004A6632" w:rsidRDefault="008433B9">
      <w:pPr>
        <w:spacing w:line="240" w:lineRule="exact"/>
        <w:ind w:left="1094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54C038B" wp14:editId="203099BB">
                <wp:simplePos x="0" y="0"/>
                <wp:positionH relativeFrom="page">
                  <wp:posOffset>902970</wp:posOffset>
                </wp:positionH>
                <wp:positionV relativeFrom="paragraph">
                  <wp:posOffset>154305</wp:posOffset>
                </wp:positionV>
                <wp:extent cx="5972175" cy="1665605"/>
                <wp:effectExtent l="0" t="0" r="1905" b="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66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40"/>
                              <w:gridCol w:w="2340"/>
                              <w:gridCol w:w="2340"/>
                              <w:gridCol w:w="2340"/>
                            </w:tblGrid>
                            <w:tr w:rsidR="004A6632" w14:paraId="6FA80036" w14:textId="77777777">
                              <w:trPr>
                                <w:trHeight w:hRule="exact" w:val="2587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2A2178" w14:textId="77777777" w:rsidR="004A6632" w:rsidRDefault="004A6632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952D640" w14:textId="77777777" w:rsidR="004A6632" w:rsidRDefault="00901AED">
                                  <w:pPr>
                                    <w:ind w:left="111"/>
                                  </w:pPr>
                                  <w:r>
                                    <w:rPr>
                                      <w:b/>
                                    </w:rPr>
                                    <w:t>Un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</w:rPr>
                                    <w:t>Nee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  <w:p w14:paraId="79F25766" w14:textId="77777777" w:rsidR="004A6632" w:rsidRDefault="00901AED">
                                  <w:pPr>
                                    <w:spacing w:line="200" w:lineRule="exact"/>
                                    <w:ind w:left="111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b/>
                                    </w:rPr>
                                    <w:t>mp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</w:rPr>
                                    <w:t>ov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</w:rPr>
                                    <w:t>ment</w:t>
                                  </w:r>
                                </w:p>
                                <w:p w14:paraId="610FD186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Teaching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rfo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ance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</w:p>
                                <w:p w14:paraId="36E5EA0E" w14:textId="77777777" w:rsidR="004A6632" w:rsidRDefault="00901AED">
                                  <w:pPr>
                                    <w:spacing w:before="2" w:line="180" w:lineRule="exact"/>
                                    <w:ind w:left="111" w:right="3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eet stan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ds;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errors with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ising;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equently</w:t>
                                  </w:r>
                                </w:p>
                                <w:p w14:paraId="2D50F5E7" w14:textId="77777777" w:rsidR="004A6632" w:rsidRDefault="00901AED">
                                  <w:pPr>
                                    <w:spacing w:before="2" w:line="180" w:lineRule="exact"/>
                                    <w:ind w:left="111" w:right="34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miss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offi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nd confere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hou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not</w:t>
                                  </w:r>
                                </w:p>
                                <w:p w14:paraId="15F65817" w14:textId="77777777" w:rsidR="004A6632" w:rsidRDefault="00901AED">
                                  <w:pPr>
                                    <w:spacing w:line="180" w:lineRule="exact"/>
                                    <w:ind w:left="111" w:right="19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consistent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ntai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ed;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otivation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 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rrect</w:t>
                                  </w:r>
                                </w:p>
                                <w:p w14:paraId="269E3489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weakness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s;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tl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cur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lar</w:t>
                                  </w:r>
                                </w:p>
                                <w:p w14:paraId="1E523EDE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development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428EFB" w14:textId="77777777" w:rsidR="004A6632" w:rsidRDefault="004A6632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8742634" w14:textId="77777777" w:rsidR="004A6632" w:rsidRDefault="00901AED">
                                  <w:pPr>
                                    <w:spacing w:line="228" w:lineRule="auto"/>
                                    <w:ind w:left="111" w:right="19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Sati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factory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Exhibits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standa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 teaching effecti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eness; students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challenged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 think cri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 errors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advisi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g; eval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eived as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fair 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upon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course obje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tives; 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ble for confere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hou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s;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regularly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ts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EA4566" w14:textId="77777777" w:rsidR="004A6632" w:rsidRDefault="004A6632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8752FD9" w14:textId="77777777" w:rsidR="004A6632" w:rsidRDefault="00901AED">
                                  <w:pPr>
                                    <w:ind w:left="111"/>
                                  </w:pPr>
                                  <w:r>
                                    <w:rPr>
                                      <w:b/>
                                    </w:rPr>
                                    <w:t>Good</w:t>
                                  </w:r>
                                </w:p>
                                <w:p w14:paraId="52B970D9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hing respo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sibili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ies</w:t>
                                  </w:r>
                                </w:p>
                                <w:p w14:paraId="2F2B0695" w14:textId="77777777" w:rsidR="004A6632" w:rsidRDefault="00901AED">
                                  <w:pPr>
                                    <w:spacing w:line="180" w:lineRule="exact"/>
                                    <w:ind w:left="111" w:right="1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fully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rformed;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excellence in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eac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ing and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dvising;</w:t>
                                  </w:r>
                                  <w:proofErr w:type="gramEnd"/>
                                </w:p>
                                <w:p w14:paraId="20A83C20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curric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lum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</w:p>
                                <w:p w14:paraId="711761BA" w14:textId="77777777" w:rsidR="004A6632" w:rsidRDefault="00901AED">
                                  <w:pPr>
                                    <w:spacing w:before="2" w:line="180" w:lineRule="exact"/>
                                    <w:ind w:left="111" w:right="26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redesign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brid courses,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ther</w:t>
                                  </w:r>
                                </w:p>
                                <w:p w14:paraId="290D0F10" w14:textId="77777777" w:rsidR="004A6632" w:rsidRDefault="00901AED">
                                  <w:pPr>
                                    <w:spacing w:before="2" w:line="180" w:lineRule="exact"/>
                                    <w:ind w:left="111" w:right="15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techn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); 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ourages student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ch; no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inated</w:t>
                                  </w:r>
                                </w:p>
                                <w:p w14:paraId="7507A144" w14:textId="77777777" w:rsidR="004A6632" w:rsidRDefault="00901AED">
                                  <w:pPr>
                                    <w:spacing w:line="180" w:lineRule="exact"/>
                                    <w:ind w:left="111" w:right="28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rd;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rves on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theses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issertation</w:t>
                                  </w:r>
                                </w:p>
                                <w:p w14:paraId="40C2A058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ittees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8E2684" w14:textId="77777777" w:rsidR="004A6632" w:rsidRDefault="004A6632">
                                  <w:pPr>
                                    <w:spacing w:before="8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9684190" w14:textId="77777777" w:rsidR="004A6632" w:rsidRDefault="00901AED">
                                  <w:pPr>
                                    <w:spacing w:line="229" w:lineRule="auto"/>
                                    <w:ind w:left="111" w:right="8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Out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</w:rPr>
                                    <w:t>ndi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Exce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tional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dards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 teaching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learning; exc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lle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in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vising; develops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urses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 redesigns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cour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onli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deli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; enga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students; rec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ives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award; chairs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theses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diss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tion co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ittees</w:t>
                                  </w:r>
                                </w:p>
                              </w:tc>
                            </w:tr>
                          </w:tbl>
                          <w:p w14:paraId="1B1CFBB9" w14:textId="77777777" w:rsidR="004A6632" w:rsidRDefault="004A66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C038B" id="Text Box 33" o:spid="_x0000_s1027" type="#_x0000_t202" style="position:absolute;left:0;text-align:left;margin-left:71.1pt;margin-top:12.15pt;width:470.25pt;height:131.1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40"/>
                        <w:gridCol w:w="2340"/>
                        <w:gridCol w:w="2340"/>
                        <w:gridCol w:w="2340"/>
                      </w:tblGrid>
                      <w:tr w:rsidR="004A6632" w14:paraId="6FA80036" w14:textId="77777777">
                        <w:trPr>
                          <w:trHeight w:hRule="exact" w:val="2587"/>
                        </w:trPr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2A2178" w14:textId="77777777" w:rsidR="004A6632" w:rsidRDefault="004A6632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952D640" w14:textId="77777777" w:rsidR="004A6632" w:rsidRDefault="00901AED">
                            <w:pPr>
                              <w:ind w:left="111"/>
                            </w:pPr>
                            <w:r>
                              <w:rPr>
                                <w:b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>Nee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  <w:p w14:paraId="79F25766" w14:textId="77777777" w:rsidR="004A6632" w:rsidRDefault="00901AED">
                            <w:pPr>
                              <w:spacing w:line="200" w:lineRule="exact"/>
                              <w:ind w:left="111"/>
                            </w:pPr>
                            <w:r>
                              <w:t>I</w:t>
                            </w:r>
                            <w:r>
                              <w:rPr>
                                <w:b/>
                              </w:rPr>
                              <w:t>mp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>ov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ment</w:t>
                            </w:r>
                          </w:p>
                          <w:p w14:paraId="610FD186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Teaching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rfo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ance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  <w:p w14:paraId="36E5EA0E" w14:textId="77777777" w:rsidR="004A6632" w:rsidRDefault="00901AED">
                            <w:pPr>
                              <w:spacing w:before="2" w:line="180" w:lineRule="exact"/>
                              <w:ind w:left="111" w:right="3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eet stan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ds;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errors with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ising;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equently</w:t>
                            </w:r>
                          </w:p>
                          <w:p w14:paraId="2D50F5E7" w14:textId="77777777" w:rsidR="004A6632" w:rsidRDefault="00901AED">
                            <w:pPr>
                              <w:spacing w:before="2" w:line="180" w:lineRule="exact"/>
                              <w:ind w:left="111" w:right="3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miss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offi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nd confere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hou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not</w:t>
                            </w:r>
                          </w:p>
                          <w:p w14:paraId="15F65817" w14:textId="77777777" w:rsidR="004A6632" w:rsidRDefault="00901AED">
                            <w:pPr>
                              <w:spacing w:line="180" w:lineRule="exact"/>
                              <w:ind w:left="111" w:right="19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consistent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ntai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ed;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no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otivation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 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rrect</w:t>
                            </w:r>
                          </w:p>
                          <w:p w14:paraId="269E3489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weakness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s;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cur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lar</w:t>
                            </w:r>
                          </w:p>
                          <w:p w14:paraId="1E523EDE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development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428EFB" w14:textId="77777777" w:rsidR="004A6632" w:rsidRDefault="004A6632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8742634" w14:textId="77777777" w:rsidR="004A6632" w:rsidRDefault="00901AED">
                            <w:pPr>
                              <w:spacing w:line="228" w:lineRule="auto"/>
                              <w:ind w:left="111" w:right="19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Sati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factory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Exhibits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standa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 teaching effecti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eness; students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challenged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 think cri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 errors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advisi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g; eval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tion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eived as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fair and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based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upon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course obje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tives; 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ble for confere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hou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s;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regularly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ts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EA4566" w14:textId="77777777" w:rsidR="004A6632" w:rsidRDefault="004A6632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8752FD9" w14:textId="77777777" w:rsidR="004A6632" w:rsidRDefault="00901AED">
                            <w:pPr>
                              <w:ind w:left="111"/>
                            </w:pPr>
                            <w:r>
                              <w:rPr>
                                <w:b/>
                              </w:rPr>
                              <w:t>Good</w:t>
                            </w:r>
                          </w:p>
                          <w:p w14:paraId="52B970D9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hing respo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sibili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ies</w:t>
                            </w:r>
                          </w:p>
                          <w:p w14:paraId="2F2B0695" w14:textId="77777777" w:rsidR="004A6632" w:rsidRDefault="00901AED">
                            <w:pPr>
                              <w:spacing w:line="180" w:lineRule="exact"/>
                              <w:ind w:left="111" w:right="1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fully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rformed;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excellence in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eac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ing and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dvising;</w:t>
                            </w:r>
                            <w:proofErr w:type="gramEnd"/>
                          </w:p>
                          <w:p w14:paraId="20A83C20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curric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lum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development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711761BA" w14:textId="77777777" w:rsidR="004A6632" w:rsidRDefault="00901AED">
                            <w:pPr>
                              <w:spacing w:before="2" w:line="180" w:lineRule="exact"/>
                              <w:ind w:left="111" w:right="26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redesign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including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brid courses,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use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ther</w:t>
                            </w:r>
                          </w:p>
                          <w:p w14:paraId="290D0F10" w14:textId="77777777" w:rsidR="004A6632" w:rsidRDefault="00901AED">
                            <w:pPr>
                              <w:spacing w:before="2" w:line="180" w:lineRule="exact"/>
                              <w:ind w:left="111" w:right="15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techn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); en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ourages student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ch; no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inated</w:t>
                            </w:r>
                          </w:p>
                          <w:p w14:paraId="7507A144" w14:textId="77777777" w:rsidR="004A6632" w:rsidRDefault="00901AED">
                            <w:pPr>
                              <w:spacing w:line="180" w:lineRule="exact"/>
                              <w:ind w:left="111" w:right="28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ing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rd;</w:t>
                            </w:r>
                            <w:proofErr w:type="gramEnd"/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rves on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theses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issertation</w:t>
                            </w:r>
                          </w:p>
                          <w:p w14:paraId="40C2A058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ittees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8E2684" w14:textId="77777777" w:rsidR="004A6632" w:rsidRDefault="004A6632">
                            <w:pPr>
                              <w:spacing w:before="8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9684190" w14:textId="77777777" w:rsidR="004A6632" w:rsidRDefault="00901AED">
                            <w:pPr>
                              <w:spacing w:line="229" w:lineRule="auto"/>
                              <w:ind w:left="111" w:right="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Out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ndi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Exce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tional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dards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 teaching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learning; exc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lle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in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vising; develops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urses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 redesigns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cour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onli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deli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 enga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students; rec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ives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award; chairs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theses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diss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tion co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ittees</w:t>
                            </w:r>
                          </w:p>
                        </w:tc>
                      </w:tr>
                    </w:tbl>
                    <w:p w14:paraId="1B1CFBB9" w14:textId="77777777" w:rsidR="004A6632" w:rsidRDefault="004A6632"/>
                  </w:txbxContent>
                </v:textbox>
                <w10:wrap anchorx="page"/>
              </v:shape>
            </w:pict>
          </mc:Fallback>
        </mc:AlternateContent>
      </w:r>
      <w:r w:rsidR="00901AED">
        <w:rPr>
          <w:position w:val="-1"/>
          <w:sz w:val="22"/>
          <w:szCs w:val="22"/>
        </w:rPr>
        <w:t xml:space="preserve">1                                  </w:t>
      </w:r>
      <w:r w:rsidR="00901AED">
        <w:rPr>
          <w:spacing w:val="54"/>
          <w:position w:val="-1"/>
          <w:sz w:val="22"/>
          <w:szCs w:val="22"/>
        </w:rPr>
        <w:t xml:space="preserve"> </w:t>
      </w:r>
      <w:r w:rsidR="00901AED">
        <w:rPr>
          <w:position w:val="-1"/>
          <w:sz w:val="22"/>
          <w:szCs w:val="22"/>
        </w:rPr>
        <w:t xml:space="preserve">2                                   </w:t>
      </w:r>
      <w:r w:rsidR="00901AED">
        <w:rPr>
          <w:spacing w:val="54"/>
          <w:position w:val="-1"/>
          <w:sz w:val="22"/>
          <w:szCs w:val="22"/>
        </w:rPr>
        <w:t xml:space="preserve"> </w:t>
      </w:r>
      <w:r w:rsidR="00901AED">
        <w:rPr>
          <w:position w:val="-1"/>
          <w:sz w:val="22"/>
          <w:szCs w:val="22"/>
        </w:rPr>
        <w:t xml:space="preserve">3                                   </w:t>
      </w:r>
      <w:r w:rsidR="00901AED">
        <w:rPr>
          <w:spacing w:val="51"/>
          <w:position w:val="-1"/>
          <w:sz w:val="22"/>
          <w:szCs w:val="22"/>
        </w:rPr>
        <w:t xml:space="preserve"> </w:t>
      </w:r>
      <w:r w:rsidR="00901AED">
        <w:rPr>
          <w:position w:val="-1"/>
          <w:sz w:val="22"/>
          <w:szCs w:val="22"/>
        </w:rPr>
        <w:t>4</w:t>
      </w:r>
    </w:p>
    <w:p w14:paraId="4690B028" w14:textId="77777777" w:rsidR="004A6632" w:rsidRDefault="004A6632">
      <w:pPr>
        <w:spacing w:before="9" w:line="180" w:lineRule="exact"/>
        <w:rPr>
          <w:sz w:val="18"/>
          <w:szCs w:val="18"/>
        </w:rPr>
      </w:pPr>
    </w:p>
    <w:p w14:paraId="37C2C839" w14:textId="77777777" w:rsidR="004A6632" w:rsidRDefault="004A6632">
      <w:pPr>
        <w:spacing w:line="200" w:lineRule="exact"/>
      </w:pPr>
    </w:p>
    <w:p w14:paraId="4687F671" w14:textId="77777777" w:rsidR="004A6632" w:rsidRDefault="004A6632">
      <w:pPr>
        <w:spacing w:line="200" w:lineRule="exact"/>
      </w:pPr>
    </w:p>
    <w:p w14:paraId="69062EAE" w14:textId="77777777" w:rsidR="004A6632" w:rsidRDefault="004A6632">
      <w:pPr>
        <w:spacing w:line="200" w:lineRule="exact"/>
      </w:pPr>
    </w:p>
    <w:p w14:paraId="2D39BD0D" w14:textId="77777777" w:rsidR="004A6632" w:rsidRDefault="004A6632">
      <w:pPr>
        <w:spacing w:line="200" w:lineRule="exact"/>
      </w:pPr>
    </w:p>
    <w:p w14:paraId="1B166E85" w14:textId="77777777" w:rsidR="004A6632" w:rsidRDefault="004A6632">
      <w:pPr>
        <w:spacing w:line="200" w:lineRule="exact"/>
      </w:pPr>
    </w:p>
    <w:p w14:paraId="469AB324" w14:textId="77777777" w:rsidR="004A6632" w:rsidRDefault="004A6632">
      <w:pPr>
        <w:spacing w:line="200" w:lineRule="exact"/>
      </w:pPr>
    </w:p>
    <w:p w14:paraId="37D74937" w14:textId="77777777" w:rsidR="004A6632" w:rsidRDefault="004A6632">
      <w:pPr>
        <w:spacing w:line="200" w:lineRule="exact"/>
      </w:pPr>
    </w:p>
    <w:p w14:paraId="5920945A" w14:textId="77777777" w:rsidR="004A6632" w:rsidRDefault="004A6632">
      <w:pPr>
        <w:spacing w:line="200" w:lineRule="exact"/>
      </w:pPr>
    </w:p>
    <w:p w14:paraId="51E82493" w14:textId="77777777" w:rsidR="004A6632" w:rsidRDefault="004A6632">
      <w:pPr>
        <w:spacing w:line="200" w:lineRule="exact"/>
      </w:pPr>
    </w:p>
    <w:p w14:paraId="51CFFA1C" w14:textId="77777777" w:rsidR="004A6632" w:rsidRDefault="004A6632">
      <w:pPr>
        <w:spacing w:line="200" w:lineRule="exact"/>
      </w:pPr>
    </w:p>
    <w:p w14:paraId="32BAF4CA" w14:textId="77777777" w:rsidR="004A6632" w:rsidRDefault="004A6632">
      <w:pPr>
        <w:spacing w:line="200" w:lineRule="exact"/>
      </w:pPr>
    </w:p>
    <w:p w14:paraId="494DC372" w14:textId="77777777" w:rsidR="004A6632" w:rsidRDefault="004A6632">
      <w:pPr>
        <w:spacing w:line="200" w:lineRule="exact"/>
      </w:pPr>
    </w:p>
    <w:p w14:paraId="474FD2FE" w14:textId="77777777" w:rsidR="004A6632" w:rsidRDefault="004A6632">
      <w:pPr>
        <w:spacing w:line="200" w:lineRule="exact"/>
      </w:pPr>
    </w:p>
    <w:p w14:paraId="5C5E274C" w14:textId="77777777" w:rsidR="004A6632" w:rsidRDefault="00901AED">
      <w:pPr>
        <w:spacing w:before="31"/>
        <w:ind w:left="102"/>
        <w:rPr>
          <w:sz w:val="22"/>
          <w:szCs w:val="22"/>
        </w:rPr>
      </w:pPr>
      <w:r>
        <w:rPr>
          <w:b/>
          <w:sz w:val="22"/>
          <w:szCs w:val="22"/>
        </w:rPr>
        <w:t>Rese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>rch,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c</w:t>
      </w:r>
      <w:r>
        <w:rPr>
          <w:b/>
          <w:sz w:val="22"/>
          <w:szCs w:val="22"/>
        </w:rPr>
        <w:t>holarly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z w:val="22"/>
          <w:szCs w:val="22"/>
        </w:rPr>
        <w:t>or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reative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z w:val="22"/>
          <w:szCs w:val="22"/>
        </w:rPr>
        <w:t>Acti</w:t>
      </w:r>
      <w:r>
        <w:rPr>
          <w:b/>
          <w:spacing w:val="2"/>
          <w:sz w:val="22"/>
          <w:szCs w:val="22"/>
        </w:rPr>
        <w:t>v</w:t>
      </w:r>
      <w:r>
        <w:rPr>
          <w:b/>
          <w:sz w:val="22"/>
          <w:szCs w:val="22"/>
        </w:rPr>
        <w:t>ities</w:t>
      </w:r>
    </w:p>
    <w:p w14:paraId="23168453" w14:textId="77777777" w:rsidR="004A6632" w:rsidRDefault="004A6632">
      <w:pPr>
        <w:spacing w:before="11" w:line="220" w:lineRule="exact"/>
        <w:rPr>
          <w:sz w:val="22"/>
          <w:szCs w:val="22"/>
        </w:rPr>
      </w:pPr>
    </w:p>
    <w:p w14:paraId="31DF2557" w14:textId="77777777" w:rsidR="004A6632" w:rsidRDefault="008433B9">
      <w:pPr>
        <w:ind w:left="1094"/>
        <w:rPr>
          <w:sz w:val="22"/>
          <w:szCs w:val="22"/>
        </w:rPr>
        <w:sectPr w:rsidR="004A6632">
          <w:pgSz w:w="12240" w:h="15840"/>
          <w:pgMar w:top="640" w:right="1280" w:bottom="280" w:left="12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3865130" wp14:editId="52E53F08">
                <wp:simplePos x="0" y="0"/>
                <wp:positionH relativeFrom="page">
                  <wp:posOffset>902970</wp:posOffset>
                </wp:positionH>
                <wp:positionV relativeFrom="paragraph">
                  <wp:posOffset>154305</wp:posOffset>
                </wp:positionV>
                <wp:extent cx="5972175" cy="1917065"/>
                <wp:effectExtent l="0" t="0" r="1905" b="0"/>
                <wp:wrapNone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91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40"/>
                              <w:gridCol w:w="2340"/>
                              <w:gridCol w:w="2340"/>
                              <w:gridCol w:w="2340"/>
                            </w:tblGrid>
                            <w:tr w:rsidR="004A6632" w14:paraId="7F327B6D" w14:textId="77777777">
                              <w:trPr>
                                <w:trHeight w:hRule="exact" w:val="2983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CB2DC1" w14:textId="77777777" w:rsidR="004A6632" w:rsidRDefault="004A6632">
                                  <w:pPr>
                                    <w:spacing w:before="8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DA746AA" w14:textId="77777777" w:rsidR="004A6632" w:rsidRDefault="00901AED">
                                  <w:pPr>
                                    <w:spacing w:line="228" w:lineRule="auto"/>
                                    <w:ind w:left="111" w:right="15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</w:rPr>
                                    <w:t>Nee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</w:rPr>
                                    <w:t>s Improvem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nt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Insignifi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earch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 scholarly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acti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ities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nk; lack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ch agenda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4EC3D8" w14:textId="77777777" w:rsidR="004A6632" w:rsidRDefault="004A6632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9BC1860" w14:textId="77777777" w:rsidR="004A6632" w:rsidRDefault="00901AED">
                                  <w:pPr>
                                    <w:ind w:left="111"/>
                                  </w:pPr>
                                  <w:r>
                                    <w:rPr>
                                      <w:b/>
                                    </w:rPr>
                                    <w:t>Sati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factory</w:t>
                                  </w:r>
                                </w:p>
                                <w:p w14:paraId="4FFFEBB9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Active res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arch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agenda</w:t>
                                  </w:r>
                                </w:p>
                                <w:p w14:paraId="2802F1AC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lications,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funded</w:t>
                                  </w:r>
                                </w:p>
                                <w:p w14:paraId="13FE28AE" w14:textId="77777777" w:rsidR="004A6632" w:rsidRDefault="00901AED">
                                  <w:pPr>
                                    <w:spacing w:line="180" w:lineRule="exact"/>
                                    <w:ind w:left="111" w:right="18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grants;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art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es(s)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published in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non-re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rred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journal in</w:t>
                                  </w:r>
                                </w:p>
                                <w:p w14:paraId="186B62D8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discipli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e; pres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ntations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at</w:t>
                                  </w:r>
                                </w:p>
                                <w:p w14:paraId="6ABBC4D2" w14:textId="77777777" w:rsidR="004A6632" w:rsidRDefault="00901AED">
                                  <w:pPr>
                                    <w:spacing w:before="2" w:line="180" w:lineRule="exact"/>
                                    <w:ind w:left="111" w:right="53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non-juried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meetings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 professional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meetings</w:t>
                                  </w:r>
                                </w:p>
                                <w:p w14:paraId="407A89A6" w14:textId="77777777" w:rsidR="004A6632" w:rsidRDefault="00901AED">
                                  <w:pPr>
                                    <w:spacing w:before="2" w:line="180" w:lineRule="exact"/>
                                    <w:ind w:left="111" w:right="11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manuscripts/te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xt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book reviewe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 ar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  <w:p w14:paraId="37FF8B95" w14:textId="77777777" w:rsidR="004A6632" w:rsidRDefault="00901AED">
                                  <w:pPr>
                                    <w:spacing w:line="180" w:lineRule="exact"/>
                                    <w:ind w:left="111" w:right="3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ars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published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peer reviewed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uni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sity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wide</w:t>
                                  </w:r>
                                </w:p>
                                <w:p w14:paraId="619AAAA5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publications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915BC7" w14:textId="77777777" w:rsidR="004A6632" w:rsidRDefault="004A6632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47AA0FC" w14:textId="77777777" w:rsidR="004A6632" w:rsidRDefault="00901AED">
                                  <w:pPr>
                                    <w:ind w:left="111"/>
                                  </w:pPr>
                                  <w:r>
                                    <w:rPr>
                                      <w:b/>
                                    </w:rPr>
                                    <w:t>Good</w:t>
                                  </w:r>
                                </w:p>
                                <w:p w14:paraId="5F7EA628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Publication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proved</w:t>
                                  </w:r>
                                </w:p>
                                <w:p w14:paraId="18B938BB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journals; 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search</w:t>
                                  </w:r>
                                </w:p>
                                <w:p w14:paraId="14C21C80" w14:textId="77777777" w:rsidR="004A6632" w:rsidRDefault="00901AED">
                                  <w:pPr>
                                    <w:spacing w:line="180" w:lineRule="exact"/>
                                    <w:ind w:left="111" w:right="2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agenda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pote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tial for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publication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funding;</w:t>
                                  </w:r>
                                  <w:proofErr w:type="gramEnd"/>
                                </w:p>
                                <w:p w14:paraId="75CC27AC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presentation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per at</w:t>
                                  </w:r>
                                </w:p>
                                <w:p w14:paraId="341AF522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eren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s;</w:t>
                                  </w:r>
                                  <w:proofErr w:type="gramEnd"/>
                                </w:p>
                                <w:p w14:paraId="093AF8BD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proposals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sub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itted;</w:t>
                                  </w:r>
                                  <w:proofErr w:type="gramEnd"/>
                                </w:p>
                                <w:p w14:paraId="366526E7" w14:textId="77777777" w:rsidR="004A6632" w:rsidRDefault="00901AED">
                                  <w:pPr>
                                    <w:spacing w:before="2" w:line="180" w:lineRule="exact"/>
                                    <w:ind w:left="111" w:right="7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perfor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ances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d/or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ex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ibits at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</w:p>
                                <w:p w14:paraId="61924741" w14:textId="77777777" w:rsidR="004A6632" w:rsidRDefault="00901AED">
                                  <w:pPr>
                                    <w:spacing w:line="180" w:lineRule="exact"/>
                                    <w:ind w:left="111" w:right="17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music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halls;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recipient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l,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univ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ity</w:t>
                                  </w:r>
                                </w:p>
                                <w:p w14:paraId="43C47290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aw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  <w:p w14:paraId="626BD201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fellowship;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646C71" w14:textId="77777777" w:rsidR="004A6632" w:rsidRDefault="004A6632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0A12375" w14:textId="77777777" w:rsidR="004A6632" w:rsidRDefault="00901AED">
                                  <w:pPr>
                                    <w:spacing w:line="228" w:lineRule="auto"/>
                                    <w:ind w:left="111" w:right="18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Out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</w:rPr>
                                    <w:t>ndi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Significa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 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igorous scholar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 published in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high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tier publi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ations; substanti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 grant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fun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ing; 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ive works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performed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before juried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aud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usic compositions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blished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</w:p>
                                <w:p w14:paraId="70DA3BBB" w14:textId="77777777" w:rsidR="004A6632" w:rsidRDefault="00901AED">
                                  <w:pPr>
                                    <w:spacing w:line="180" w:lineRule="exact"/>
                                    <w:ind w:left="1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adopted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b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utable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press.</w:t>
                                  </w:r>
                                </w:p>
                              </w:tc>
                            </w:tr>
                          </w:tbl>
                          <w:p w14:paraId="4EB60699" w14:textId="77777777" w:rsidR="004A6632" w:rsidRDefault="004A66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5130" id="Text Box 32" o:spid="_x0000_s1028" type="#_x0000_t202" style="position:absolute;left:0;text-align:left;margin-left:71.1pt;margin-top:12.15pt;width:470.25pt;height:150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40"/>
                        <w:gridCol w:w="2340"/>
                        <w:gridCol w:w="2340"/>
                        <w:gridCol w:w="2340"/>
                      </w:tblGrid>
                      <w:tr w:rsidR="004A6632" w14:paraId="7F327B6D" w14:textId="77777777">
                        <w:trPr>
                          <w:trHeight w:hRule="exact" w:val="2983"/>
                        </w:trPr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CB2DC1" w14:textId="77777777" w:rsidR="004A6632" w:rsidRDefault="004A6632">
                            <w:pPr>
                              <w:spacing w:before="8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DA746AA" w14:textId="77777777" w:rsidR="004A6632" w:rsidRDefault="00901AED">
                            <w:pPr>
                              <w:spacing w:line="228" w:lineRule="auto"/>
                              <w:ind w:left="111" w:right="15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>Nee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s Improvem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nt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Insignifi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earch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 scholarly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ities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nk; lack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ch agenda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4EC3D8" w14:textId="77777777" w:rsidR="004A6632" w:rsidRDefault="004A6632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9BC1860" w14:textId="77777777" w:rsidR="004A6632" w:rsidRDefault="00901AED">
                            <w:pPr>
                              <w:ind w:left="111"/>
                            </w:pPr>
                            <w:r>
                              <w:rPr>
                                <w:b/>
                              </w:rPr>
                              <w:t>Sati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factory</w:t>
                            </w:r>
                          </w:p>
                          <w:p w14:paraId="4FFFEBB9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Active res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arch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agenda</w:t>
                            </w:r>
                          </w:p>
                          <w:p w14:paraId="2802F1AC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without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lications,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funded</w:t>
                            </w:r>
                          </w:p>
                          <w:p w14:paraId="13FE28AE" w14:textId="77777777" w:rsidR="004A6632" w:rsidRDefault="00901AED">
                            <w:pPr>
                              <w:spacing w:line="180" w:lineRule="exact"/>
                              <w:ind w:left="111" w:right="188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grants;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art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es(s)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published in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non-re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rred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journal in</w:t>
                            </w:r>
                          </w:p>
                          <w:p w14:paraId="186B62D8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discipli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e; pres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ntations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at</w:t>
                            </w:r>
                          </w:p>
                          <w:p w14:paraId="6ABBC4D2" w14:textId="77777777" w:rsidR="004A6632" w:rsidRDefault="00901AED">
                            <w:pPr>
                              <w:spacing w:before="2" w:line="180" w:lineRule="exact"/>
                              <w:ind w:left="111" w:right="53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non-juried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meetings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 professional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meetings</w:t>
                            </w:r>
                          </w:p>
                          <w:p w14:paraId="407A89A6" w14:textId="77777777" w:rsidR="004A6632" w:rsidRDefault="00901AED">
                            <w:pPr>
                              <w:spacing w:before="2" w:line="180" w:lineRule="exact"/>
                              <w:ind w:left="111" w:right="11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manuscripts/te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xt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book reviewe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ar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37FF8B95" w14:textId="77777777" w:rsidR="004A6632" w:rsidRDefault="00901AED">
                            <w:pPr>
                              <w:spacing w:line="180" w:lineRule="exact"/>
                              <w:ind w:left="111" w:right="3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ars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published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peer reviewed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uni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sity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wide</w:t>
                            </w:r>
                          </w:p>
                          <w:p w14:paraId="619AAAA5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publications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915BC7" w14:textId="77777777" w:rsidR="004A6632" w:rsidRDefault="004A6632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47AA0FC" w14:textId="77777777" w:rsidR="004A6632" w:rsidRDefault="00901AED">
                            <w:pPr>
                              <w:ind w:left="111"/>
                            </w:pPr>
                            <w:r>
                              <w:rPr>
                                <w:b/>
                              </w:rPr>
                              <w:t>Good</w:t>
                            </w:r>
                          </w:p>
                          <w:p w14:paraId="5F7EA628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Publication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proved</w:t>
                            </w:r>
                          </w:p>
                          <w:p w14:paraId="18B938BB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journals; 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search</w:t>
                            </w:r>
                          </w:p>
                          <w:p w14:paraId="14C21C80" w14:textId="77777777" w:rsidR="004A6632" w:rsidRDefault="00901AED">
                            <w:pPr>
                              <w:spacing w:line="180" w:lineRule="exact"/>
                              <w:ind w:left="111" w:right="2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agenda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pote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tial for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publication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funding;</w:t>
                            </w:r>
                            <w:proofErr w:type="gramEnd"/>
                          </w:p>
                          <w:p w14:paraId="75CC27AC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presentation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per at</w:t>
                            </w:r>
                          </w:p>
                          <w:p w14:paraId="341AF522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jor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eren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s;</w:t>
                            </w:r>
                            <w:proofErr w:type="gramEnd"/>
                          </w:p>
                          <w:p w14:paraId="093AF8BD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proposals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sub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itted;</w:t>
                            </w:r>
                            <w:proofErr w:type="gramEnd"/>
                          </w:p>
                          <w:p w14:paraId="366526E7" w14:textId="77777777" w:rsidR="004A6632" w:rsidRDefault="00901AED">
                            <w:pPr>
                              <w:spacing w:before="2" w:line="180" w:lineRule="exact"/>
                              <w:ind w:left="111" w:right="7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perfor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ances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d/or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ex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ibits at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gion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ies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</w:p>
                          <w:p w14:paraId="61924741" w14:textId="77777777" w:rsidR="004A6632" w:rsidRDefault="00901AED">
                            <w:pPr>
                              <w:spacing w:line="180" w:lineRule="exact"/>
                              <w:ind w:left="111" w:right="17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music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halls;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recipient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of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l,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univ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ity</w:t>
                            </w:r>
                          </w:p>
                          <w:p w14:paraId="43C47290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research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aw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rd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14:paraId="626BD201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fellowship;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646C71" w14:textId="77777777" w:rsidR="004A6632" w:rsidRDefault="004A6632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0A12375" w14:textId="77777777" w:rsidR="004A6632" w:rsidRDefault="00901AED">
                            <w:pPr>
                              <w:spacing w:line="228" w:lineRule="auto"/>
                              <w:ind w:left="111" w:right="18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Out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ndi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Significa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 and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igorous scholar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 published in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high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quality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tier publi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ations; substanti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 grant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fun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ing; c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ea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ive works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performed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before juried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aud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usic compositions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blished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70DA3BBB" w14:textId="77777777" w:rsidR="004A6632" w:rsidRDefault="00901AED">
                            <w:pPr>
                              <w:spacing w:line="180" w:lineRule="exact"/>
                              <w:ind w:left="1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adopted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utable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press.</w:t>
                            </w:r>
                          </w:p>
                        </w:tc>
                      </w:tr>
                    </w:tbl>
                    <w:p w14:paraId="4EB60699" w14:textId="77777777" w:rsidR="004A6632" w:rsidRDefault="004A6632"/>
                  </w:txbxContent>
                </v:textbox>
                <w10:wrap anchorx="page"/>
              </v:shape>
            </w:pict>
          </mc:Fallback>
        </mc:AlternateContent>
      </w:r>
      <w:r w:rsidR="00901AED">
        <w:rPr>
          <w:sz w:val="22"/>
          <w:szCs w:val="22"/>
        </w:rPr>
        <w:t xml:space="preserve">1                                  </w:t>
      </w:r>
      <w:r w:rsidR="00901AED">
        <w:rPr>
          <w:spacing w:val="54"/>
          <w:sz w:val="22"/>
          <w:szCs w:val="22"/>
        </w:rPr>
        <w:t xml:space="preserve"> </w:t>
      </w:r>
      <w:r w:rsidR="00901AED">
        <w:rPr>
          <w:sz w:val="22"/>
          <w:szCs w:val="22"/>
        </w:rPr>
        <w:t xml:space="preserve">2                                   </w:t>
      </w:r>
      <w:r w:rsidR="00901AED">
        <w:rPr>
          <w:spacing w:val="54"/>
          <w:sz w:val="22"/>
          <w:szCs w:val="22"/>
        </w:rPr>
        <w:t xml:space="preserve"> </w:t>
      </w:r>
      <w:r w:rsidR="00901AED">
        <w:rPr>
          <w:sz w:val="22"/>
          <w:szCs w:val="22"/>
        </w:rPr>
        <w:t xml:space="preserve">3                                   </w:t>
      </w:r>
      <w:r w:rsidR="00901AED">
        <w:rPr>
          <w:spacing w:val="51"/>
          <w:sz w:val="22"/>
          <w:szCs w:val="22"/>
        </w:rPr>
        <w:t xml:space="preserve"> </w:t>
      </w:r>
      <w:r w:rsidR="00901AED">
        <w:rPr>
          <w:sz w:val="22"/>
          <w:szCs w:val="22"/>
        </w:rPr>
        <w:t>4</w:t>
      </w:r>
    </w:p>
    <w:p w14:paraId="58A8557E" w14:textId="77777777" w:rsidR="004A6632" w:rsidRDefault="00901AED">
      <w:pPr>
        <w:spacing w:before="74"/>
        <w:ind w:left="102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Professional</w:t>
      </w:r>
      <w:r>
        <w:rPr>
          <w:b/>
          <w:spacing w:val="-11"/>
          <w:sz w:val="22"/>
          <w:szCs w:val="22"/>
        </w:rPr>
        <w:t xml:space="preserve"> </w:t>
      </w:r>
      <w:r>
        <w:rPr>
          <w:b/>
          <w:sz w:val="22"/>
          <w:szCs w:val="22"/>
        </w:rPr>
        <w:t>Service</w:t>
      </w:r>
    </w:p>
    <w:p w14:paraId="4CE4A946" w14:textId="77777777" w:rsidR="004A6632" w:rsidRDefault="004A6632">
      <w:pPr>
        <w:spacing w:before="11" w:line="220" w:lineRule="exact"/>
        <w:rPr>
          <w:sz w:val="22"/>
          <w:szCs w:val="22"/>
        </w:rPr>
      </w:pPr>
    </w:p>
    <w:p w14:paraId="7B3ECED9" w14:textId="77777777" w:rsidR="004A6632" w:rsidRDefault="00901AED">
      <w:pPr>
        <w:ind w:left="1094"/>
        <w:rPr>
          <w:sz w:val="22"/>
          <w:szCs w:val="22"/>
        </w:rPr>
      </w:pPr>
      <w:r>
        <w:rPr>
          <w:sz w:val="22"/>
          <w:szCs w:val="22"/>
        </w:rPr>
        <w:t xml:space="preserve">1                           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2                            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3                                  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4</w:t>
      </w:r>
    </w:p>
    <w:p w14:paraId="339254AB" w14:textId="77777777" w:rsidR="004A6632" w:rsidRDefault="004A6632">
      <w:pPr>
        <w:spacing w:before="8" w:line="180" w:lineRule="exact"/>
        <w:rPr>
          <w:sz w:val="18"/>
          <w:szCs w:val="18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4A6632" w14:paraId="5CEEC99B" w14:textId="77777777">
        <w:trPr>
          <w:trHeight w:hRule="exact" w:val="1799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6E516" w14:textId="77777777" w:rsidR="004A6632" w:rsidRDefault="004A6632">
            <w:pPr>
              <w:spacing w:before="1" w:line="100" w:lineRule="exact"/>
              <w:rPr>
                <w:sz w:val="11"/>
                <w:szCs w:val="11"/>
              </w:rPr>
            </w:pPr>
          </w:p>
          <w:p w14:paraId="5C4F42F9" w14:textId="77777777" w:rsidR="004A6632" w:rsidRDefault="00901AED">
            <w:pPr>
              <w:ind w:left="111"/>
            </w:pPr>
            <w:r>
              <w:rPr>
                <w:b/>
              </w:rPr>
              <w:t>Un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ti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f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t</w:t>
            </w:r>
            <w:r>
              <w:rPr>
                <w:b/>
                <w:spacing w:val="-1"/>
              </w:rPr>
              <w:t>or</w:t>
            </w:r>
            <w:r>
              <w:rPr>
                <w:b/>
                <w:spacing w:val="1"/>
              </w:rPr>
              <w:t>y</w:t>
            </w:r>
            <w:r>
              <w:rPr>
                <w:b/>
                <w:spacing w:val="-1"/>
              </w:rPr>
              <w:t>/</w:t>
            </w:r>
            <w:r>
              <w:rPr>
                <w:b/>
              </w:rPr>
              <w:t>Nee</w:t>
            </w:r>
            <w:r>
              <w:rPr>
                <w:b/>
                <w:spacing w:val="-1"/>
              </w:rPr>
              <w:t>d</w:t>
            </w:r>
            <w:r>
              <w:rPr>
                <w:b/>
              </w:rPr>
              <w:t>s</w:t>
            </w:r>
          </w:p>
          <w:p w14:paraId="67C93D52" w14:textId="77777777" w:rsidR="004A6632" w:rsidRDefault="00901AED">
            <w:pPr>
              <w:spacing w:line="220" w:lineRule="exact"/>
              <w:ind w:left="111"/>
            </w:pPr>
            <w:r>
              <w:rPr>
                <w:b/>
              </w:rPr>
              <w:t>Improvem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nt</w:t>
            </w:r>
          </w:p>
          <w:p w14:paraId="2E425E16" w14:textId="77777777" w:rsidR="004A6632" w:rsidRDefault="00901AED">
            <w:pPr>
              <w:spacing w:line="180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meaningful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useful</w:t>
            </w:r>
          </w:p>
          <w:p w14:paraId="43205007" w14:textId="77777777" w:rsidR="004A6632" w:rsidRDefault="00901AED">
            <w:pPr>
              <w:spacing w:before="2" w:line="180" w:lineRule="exact"/>
              <w:ind w:left="111" w:right="8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ivi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y 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rvi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g </w:t>
            </w:r>
            <w:r>
              <w:rPr>
                <w:spacing w:val="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ommunity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AF4CF" w14:textId="77777777" w:rsidR="004A6632" w:rsidRDefault="004A6632">
            <w:pPr>
              <w:spacing w:before="1" w:line="100" w:lineRule="exact"/>
              <w:rPr>
                <w:sz w:val="11"/>
                <w:szCs w:val="11"/>
              </w:rPr>
            </w:pPr>
          </w:p>
          <w:p w14:paraId="3E7E81FD" w14:textId="77777777" w:rsidR="004A6632" w:rsidRDefault="00901AED">
            <w:pPr>
              <w:ind w:left="111"/>
            </w:pPr>
            <w:r>
              <w:rPr>
                <w:b/>
              </w:rPr>
              <w:t>Sati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factory</w:t>
            </w:r>
          </w:p>
          <w:p w14:paraId="164DAA1E" w14:textId="77777777" w:rsidR="004A6632" w:rsidRDefault="00901AED">
            <w:pPr>
              <w:spacing w:line="180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uncompensated</w:t>
            </w:r>
          </w:p>
          <w:p w14:paraId="3C840742" w14:textId="77777777" w:rsidR="004A6632" w:rsidRDefault="00901AED">
            <w:pPr>
              <w:spacing w:line="180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rvi</w:t>
            </w:r>
            <w:r>
              <w:rPr>
                <w:spacing w:val="1"/>
                <w:sz w:val="18"/>
                <w:szCs w:val="18"/>
              </w:rPr>
              <w:t>ce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spacing w:val="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ommunit</w:t>
            </w:r>
            <w:r>
              <w:rPr>
                <w:spacing w:val="2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14:paraId="301737F5" w14:textId="77777777" w:rsidR="004A6632" w:rsidRDefault="00901AED">
            <w:pPr>
              <w:spacing w:line="180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fessional</w:t>
            </w:r>
          </w:p>
          <w:p w14:paraId="05CA88B3" w14:textId="77777777" w:rsidR="004A6632" w:rsidRDefault="00901AED">
            <w:pPr>
              <w:spacing w:line="180" w:lineRule="exact"/>
              <w:ind w:left="111" w:right="2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tion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ted 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e discipli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AF492" w14:textId="77777777" w:rsidR="004A6632" w:rsidRDefault="004A6632">
            <w:pPr>
              <w:spacing w:before="1" w:line="100" w:lineRule="exact"/>
              <w:rPr>
                <w:sz w:val="11"/>
                <w:szCs w:val="11"/>
              </w:rPr>
            </w:pPr>
          </w:p>
          <w:p w14:paraId="61B5720F" w14:textId="77777777" w:rsidR="004A6632" w:rsidRDefault="00901AED">
            <w:pPr>
              <w:ind w:left="111"/>
            </w:pPr>
            <w:r>
              <w:rPr>
                <w:b/>
              </w:rPr>
              <w:t>Good</w:t>
            </w:r>
          </w:p>
          <w:p w14:paraId="08E58E4E" w14:textId="77777777" w:rsidR="004A6632" w:rsidRDefault="00901AED">
            <w:pPr>
              <w:spacing w:line="180" w:lineRule="exact"/>
              <w:ind w:left="11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rves as 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ber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</w:p>
          <w:p w14:paraId="69910C8B" w14:textId="77777777" w:rsidR="004A6632" w:rsidRDefault="00901AED">
            <w:pPr>
              <w:spacing w:line="180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</w:t>
            </w:r>
            <w:r>
              <w:rPr>
                <w:spacing w:val="-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edi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ation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e visit </w:t>
            </w:r>
            <w:proofErr w:type="gramStart"/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14:paraId="7C9B11E6" w14:textId="77777777" w:rsidR="004A6632" w:rsidRDefault="00901AED">
            <w:pPr>
              <w:spacing w:line="180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presents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ca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ic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ssions</w:t>
            </w:r>
          </w:p>
          <w:p w14:paraId="640AA9DA" w14:textId="77777777" w:rsidR="004A6632" w:rsidRDefault="00901AED">
            <w:pPr>
              <w:spacing w:line="180" w:lineRule="exact"/>
              <w:ind w:left="111" w:righ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professional,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business,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 community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gro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ps;</w:t>
            </w:r>
            <w:proofErr w:type="gramEnd"/>
          </w:p>
          <w:p w14:paraId="0822EF6F" w14:textId="77777777" w:rsidR="004A6632" w:rsidRDefault="00901AED">
            <w:pPr>
              <w:spacing w:line="180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volunteers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school</w:t>
            </w:r>
          </w:p>
          <w:p w14:paraId="3F4823A1" w14:textId="77777777" w:rsidR="004A6632" w:rsidRDefault="00901AED">
            <w:pPr>
              <w:spacing w:line="180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BBB11" w14:textId="77777777" w:rsidR="004A6632" w:rsidRDefault="004A6632">
            <w:pPr>
              <w:spacing w:before="1" w:line="100" w:lineRule="exact"/>
              <w:rPr>
                <w:sz w:val="11"/>
                <w:szCs w:val="11"/>
              </w:rPr>
            </w:pPr>
          </w:p>
          <w:p w14:paraId="04946461" w14:textId="77777777" w:rsidR="004A6632" w:rsidRDefault="00901AED">
            <w:pPr>
              <w:ind w:left="111"/>
            </w:pPr>
            <w:r>
              <w:rPr>
                <w:b/>
              </w:rPr>
              <w:t>Out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t</w:t>
            </w:r>
            <w:r>
              <w:rPr>
                <w:b/>
                <w:spacing w:val="-1"/>
              </w:rPr>
              <w:t>a</w:t>
            </w:r>
            <w:r>
              <w:rPr>
                <w:b/>
              </w:rPr>
              <w:t>ndi</w:t>
            </w:r>
            <w:r>
              <w:rPr>
                <w:b/>
                <w:spacing w:val="-1"/>
              </w:rPr>
              <w:t>n</w:t>
            </w:r>
            <w:r>
              <w:rPr>
                <w:b/>
              </w:rPr>
              <w:t>g</w:t>
            </w:r>
          </w:p>
          <w:p w14:paraId="4BDB919D" w14:textId="77777777" w:rsidR="004A6632" w:rsidRDefault="00901AED">
            <w:pPr>
              <w:spacing w:line="180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Holds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office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"/>
                <w:sz w:val="18"/>
                <w:szCs w:val="18"/>
              </w:rPr>
              <w:t xml:space="preserve"> p</w:t>
            </w:r>
            <w:r>
              <w:rPr>
                <w:sz w:val="18"/>
                <w:szCs w:val="18"/>
              </w:rPr>
              <w:t>rofessional</w:t>
            </w:r>
          </w:p>
          <w:p w14:paraId="416E0C9A" w14:textId="77777777" w:rsidR="004A6632" w:rsidRDefault="00901AED">
            <w:pPr>
              <w:spacing w:before="2" w:line="180" w:lineRule="exact"/>
              <w:ind w:left="111" w:right="4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associations,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ards,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 councils;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es as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</w:p>
          <w:p w14:paraId="35E63E3F" w14:textId="77777777" w:rsidR="004A6632" w:rsidRDefault="00901AED">
            <w:pPr>
              <w:spacing w:line="180" w:lineRule="exact"/>
              <w:ind w:left="111"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air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cc</w:t>
            </w:r>
            <w:r>
              <w:rPr>
                <w:spacing w:val="-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edi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ation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team</w:t>
            </w:r>
          </w:p>
        </w:tc>
      </w:tr>
    </w:tbl>
    <w:p w14:paraId="4FB92D87" w14:textId="77777777" w:rsidR="004A6632" w:rsidRDefault="004A6632">
      <w:pPr>
        <w:sectPr w:rsidR="004A6632">
          <w:pgSz w:w="12240" w:h="15840"/>
          <w:pgMar w:top="880" w:right="1320" w:bottom="280" w:left="1280" w:header="720" w:footer="720" w:gutter="0"/>
          <w:cols w:space="720"/>
        </w:sectPr>
      </w:pPr>
    </w:p>
    <w:p w14:paraId="0E14754E" w14:textId="77777777" w:rsidR="004A6632" w:rsidRDefault="004A6632">
      <w:pPr>
        <w:spacing w:line="200" w:lineRule="exact"/>
      </w:pPr>
    </w:p>
    <w:p w14:paraId="41E4DBF8" w14:textId="77777777" w:rsidR="004A6632" w:rsidRDefault="004A6632">
      <w:pPr>
        <w:spacing w:before="8" w:line="220" w:lineRule="exact"/>
        <w:rPr>
          <w:sz w:val="22"/>
          <w:szCs w:val="22"/>
        </w:rPr>
        <w:sectPr w:rsidR="004A6632">
          <w:headerReference w:type="default" r:id="rId8"/>
          <w:pgSz w:w="12240" w:h="15840"/>
          <w:pgMar w:top="1420" w:right="1320" w:bottom="280" w:left="1320" w:header="1182" w:footer="0" w:gutter="0"/>
          <w:cols w:space="720"/>
        </w:sectPr>
      </w:pPr>
    </w:p>
    <w:p w14:paraId="03D7A080" w14:textId="09B56900" w:rsidR="004A6632" w:rsidRDefault="00901AED">
      <w:pPr>
        <w:tabs>
          <w:tab w:val="left" w:pos="3940"/>
        </w:tabs>
        <w:spacing w:before="34" w:line="220" w:lineRule="exact"/>
        <w:ind w:left="120" w:right="-50"/>
      </w:pPr>
      <w:proofErr w:type="gramStart"/>
      <w:r>
        <w:rPr>
          <w:position w:val="-1"/>
        </w:rPr>
        <w:t>Na</w:t>
      </w:r>
      <w:r>
        <w:rPr>
          <w:spacing w:val="-2"/>
          <w:position w:val="-1"/>
        </w:rPr>
        <w:t>m</w:t>
      </w:r>
      <w:r>
        <w:rPr>
          <w:position w:val="-1"/>
        </w:rPr>
        <w:t xml:space="preserve">e </w:t>
      </w:r>
      <w:r>
        <w:rPr>
          <w:position w:val="-1"/>
          <w:u w:val="single" w:color="000000"/>
        </w:rPr>
        <w:t xml:space="preserve"> </w:t>
      </w:r>
      <w:r w:rsidR="007A68E0">
        <w:rPr>
          <w:position w:val="-1"/>
          <w:u w:val="single" w:color="000000"/>
        </w:rPr>
        <w:t>Candis</w:t>
      </w:r>
      <w:proofErr w:type="gramEnd"/>
      <w:r w:rsidR="007A68E0">
        <w:rPr>
          <w:position w:val="-1"/>
          <w:u w:val="single" w:color="000000"/>
        </w:rPr>
        <w:t xml:space="preserve"> Pizzetta</w:t>
      </w:r>
      <w:r>
        <w:rPr>
          <w:position w:val="-1"/>
          <w:u w:val="single" w:color="000000"/>
        </w:rPr>
        <w:tab/>
      </w:r>
    </w:p>
    <w:p w14:paraId="0234F518" w14:textId="530232F4" w:rsidR="004A6632" w:rsidRDefault="00901AED">
      <w:pPr>
        <w:tabs>
          <w:tab w:val="left" w:pos="3220"/>
        </w:tabs>
        <w:spacing w:before="34" w:line="220" w:lineRule="exact"/>
        <w:sectPr w:rsidR="004A6632">
          <w:type w:val="continuous"/>
          <w:pgSz w:w="12240" w:h="15840"/>
          <w:pgMar w:top="1100" w:right="1320" w:bottom="280" w:left="1320" w:header="720" w:footer="720" w:gutter="0"/>
          <w:cols w:num="2" w:space="720" w:equalWidth="0">
            <w:col w:w="3950" w:space="2303"/>
            <w:col w:w="3347"/>
          </w:cols>
        </w:sectPr>
      </w:pPr>
      <w:r>
        <w:br w:type="column"/>
      </w:r>
      <w:proofErr w:type="gramStart"/>
      <w:r>
        <w:rPr>
          <w:spacing w:val="-1"/>
          <w:position w:val="-1"/>
        </w:rPr>
        <w:t>J</w:t>
      </w:r>
      <w:r>
        <w:rPr>
          <w:position w:val="-1"/>
        </w:rPr>
        <w:t xml:space="preserve"># </w:t>
      </w:r>
      <w:r>
        <w:rPr>
          <w:position w:val="-1"/>
          <w:u w:val="single" w:color="000000"/>
        </w:rPr>
        <w:t xml:space="preserve"> </w:t>
      </w:r>
      <w:r w:rsidR="007A68E0">
        <w:rPr>
          <w:position w:val="-1"/>
          <w:u w:val="single" w:color="000000"/>
        </w:rPr>
        <w:t>00092988</w:t>
      </w:r>
      <w:proofErr w:type="gramEnd"/>
      <w:r>
        <w:rPr>
          <w:position w:val="-1"/>
          <w:u w:val="single" w:color="000000"/>
        </w:rPr>
        <w:tab/>
      </w:r>
    </w:p>
    <w:p w14:paraId="44AB3BBC" w14:textId="77777777" w:rsidR="004A6632" w:rsidRDefault="004A6632">
      <w:pPr>
        <w:spacing w:line="200" w:lineRule="exact"/>
        <w:sectPr w:rsidR="004A6632">
          <w:type w:val="continuous"/>
          <w:pgSz w:w="12240" w:h="15840"/>
          <w:pgMar w:top="1100" w:right="1320" w:bottom="280" w:left="1320" w:header="720" w:footer="720" w:gutter="0"/>
          <w:cols w:space="720"/>
        </w:sectPr>
      </w:pPr>
    </w:p>
    <w:p w14:paraId="781F86F8" w14:textId="3EF59D25" w:rsidR="004A6632" w:rsidRDefault="00901AED">
      <w:pPr>
        <w:tabs>
          <w:tab w:val="left" w:pos="3960"/>
        </w:tabs>
        <w:spacing w:before="34" w:line="220" w:lineRule="exact"/>
        <w:ind w:left="120" w:right="-50"/>
      </w:pPr>
      <w:r>
        <w:rPr>
          <w:position w:val="-1"/>
        </w:rPr>
        <w:t>De</w:t>
      </w:r>
      <w:r>
        <w:rPr>
          <w:spacing w:val="1"/>
          <w:position w:val="-1"/>
        </w:rPr>
        <w:t>p</w:t>
      </w:r>
      <w:r>
        <w:rPr>
          <w:spacing w:val="-1"/>
          <w:position w:val="-1"/>
        </w:rPr>
        <w:t>a</w:t>
      </w:r>
      <w:r>
        <w:rPr>
          <w:position w:val="-1"/>
        </w:rPr>
        <w:t>rt</w:t>
      </w:r>
      <w:r>
        <w:rPr>
          <w:spacing w:val="-2"/>
          <w:position w:val="-1"/>
        </w:rPr>
        <w:t>m</w:t>
      </w:r>
      <w:r>
        <w:rPr>
          <w:position w:val="-1"/>
        </w:rPr>
        <w:t>e</w:t>
      </w:r>
      <w:r>
        <w:rPr>
          <w:spacing w:val="1"/>
          <w:position w:val="-1"/>
        </w:rPr>
        <w:t>n</w:t>
      </w:r>
      <w:r>
        <w:rPr>
          <w:position w:val="-1"/>
        </w:rPr>
        <w:t>t</w:t>
      </w:r>
      <w:r>
        <w:rPr>
          <w:position w:val="-1"/>
          <w:u w:val="single" w:color="000000"/>
        </w:rPr>
        <w:t xml:space="preserve"> </w:t>
      </w:r>
      <w:r w:rsidR="007A68E0">
        <w:rPr>
          <w:position w:val="-1"/>
          <w:u w:val="single" w:color="000000"/>
        </w:rPr>
        <w:t>English and Modern Languages</w:t>
      </w:r>
      <w:r>
        <w:rPr>
          <w:position w:val="-1"/>
          <w:u w:val="single" w:color="000000"/>
        </w:rPr>
        <w:tab/>
      </w:r>
    </w:p>
    <w:p w14:paraId="6C89C99C" w14:textId="1F326548" w:rsidR="004A6632" w:rsidRDefault="00901AED">
      <w:pPr>
        <w:tabs>
          <w:tab w:val="left" w:pos="3260"/>
        </w:tabs>
        <w:spacing w:before="34" w:line="220" w:lineRule="exact"/>
        <w:sectPr w:rsidR="004A6632">
          <w:type w:val="continuous"/>
          <w:pgSz w:w="12240" w:h="15840"/>
          <w:pgMar w:top="1100" w:right="1320" w:bottom="280" w:left="1320" w:header="720" w:footer="720" w:gutter="0"/>
          <w:cols w:num="2" w:space="720" w:equalWidth="0">
            <w:col w:w="3965" w:space="2243"/>
            <w:col w:w="3392"/>
          </w:cols>
        </w:sectPr>
      </w:pPr>
      <w:r>
        <w:br w:type="column"/>
      </w:r>
      <w:proofErr w:type="gramStart"/>
      <w:r>
        <w:rPr>
          <w:spacing w:val="-1"/>
          <w:position w:val="-1"/>
        </w:rPr>
        <w:t>Ra</w:t>
      </w:r>
      <w:r>
        <w:rPr>
          <w:spacing w:val="1"/>
          <w:position w:val="-1"/>
        </w:rPr>
        <w:t>n</w:t>
      </w:r>
      <w:r>
        <w:rPr>
          <w:position w:val="-1"/>
        </w:rPr>
        <w:t xml:space="preserve">k </w:t>
      </w:r>
      <w:r>
        <w:rPr>
          <w:position w:val="-1"/>
          <w:u w:val="single" w:color="000000"/>
        </w:rPr>
        <w:t xml:space="preserve"> </w:t>
      </w:r>
      <w:r w:rsidR="007A68E0">
        <w:rPr>
          <w:position w:val="-1"/>
          <w:u w:val="single" w:color="000000"/>
        </w:rPr>
        <w:t>Professor</w:t>
      </w:r>
      <w:proofErr w:type="gramEnd"/>
      <w:r>
        <w:rPr>
          <w:position w:val="-1"/>
          <w:u w:val="single" w:color="000000"/>
        </w:rPr>
        <w:tab/>
      </w:r>
    </w:p>
    <w:p w14:paraId="7D0846B3" w14:textId="77777777" w:rsidR="004A6632" w:rsidRDefault="004A6632">
      <w:pPr>
        <w:spacing w:before="9" w:line="180" w:lineRule="exact"/>
        <w:rPr>
          <w:sz w:val="19"/>
          <w:szCs w:val="19"/>
        </w:rPr>
      </w:pPr>
    </w:p>
    <w:p w14:paraId="418D49EC" w14:textId="359CBCB2" w:rsidR="004A6632" w:rsidRDefault="008433B9">
      <w:pPr>
        <w:tabs>
          <w:tab w:val="left" w:pos="3980"/>
        </w:tabs>
        <w:spacing w:before="34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AFF045" wp14:editId="5BA16327">
                <wp:simplePos x="0" y="0"/>
                <wp:positionH relativeFrom="page">
                  <wp:posOffset>1657350</wp:posOffset>
                </wp:positionH>
                <wp:positionV relativeFrom="paragraph">
                  <wp:posOffset>2981325</wp:posOffset>
                </wp:positionV>
                <wp:extent cx="3111500" cy="0"/>
                <wp:effectExtent l="9525" t="7620" r="12700" b="11430"/>
                <wp:wrapNone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0"/>
                          <a:chOff x="2610" y="4695"/>
                          <a:chExt cx="4900" cy="0"/>
                        </a:xfrm>
                      </wpg:grpSpPr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2610" y="4695"/>
                            <a:ext cx="4900" cy="0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4900"/>
                              <a:gd name="T2" fmla="+- 0 7510 2610"/>
                              <a:gd name="T3" fmla="*/ T2 w 4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0">
                                <a:moveTo>
                                  <a:pt x="0" y="0"/>
                                </a:moveTo>
                                <a:lnTo>
                                  <a:pt x="49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6F8B7" id="Group 30" o:spid="_x0000_s1026" style="position:absolute;margin-left:130.5pt;margin-top:234.75pt;width:245pt;height:0;z-index:-251659776;mso-position-horizontal-relative:page" coordorigin="2610,4695" coordsize="49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">
                <v:shape id="Freeform 31" o:spid="_x0000_s1027" style="position:absolute;left:2610;top:4695;width:4900;height:0;visibility:visible;mso-wrap-style:square;v-text-anchor:top" coordsize="4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6LMEA&#10;AADbAAAADwAAAGRycy9kb3ducmV2LnhtbESPQYvCMBSE74L/ITxhL7KmWhDpGkUUwZOwbsXro3k2&#10;xealNLF2/fUbQdjjMDPfMMt1b2vRUesrxwqmkwQEceF0xaWC/Gf/uQDhA7LG2jEp+CUP69VwsMRM&#10;uwd/U3cKpYgQ9hkqMCE0mZS+MGTRT1xDHL2ray2GKNtS6hYfEW5rOUuSubRYcVww2NDWUHE73W2k&#10;PM/5eIfbOXE6xcvhKM3VdEp9jPrNF4hAffgPv9sHrSBN4fUl/g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+izBAAAA2wAAAA8AAAAAAAAAAAAAAAAAmAIAAGRycy9kb3du&#10;cmV2LnhtbFBLBQYAAAAABAAEAPUAAACGAwAAAAA=&#10;" path="m,l4900,e" filled="f" strokeweight=".14139mm">
                  <v:path arrowok="t" o:connecttype="custom" o:connectlocs="0,0;4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965B212" wp14:editId="2D6D53C0">
                <wp:simplePos x="0" y="0"/>
                <wp:positionH relativeFrom="page">
                  <wp:posOffset>1657350</wp:posOffset>
                </wp:positionH>
                <wp:positionV relativeFrom="page">
                  <wp:posOffset>7609205</wp:posOffset>
                </wp:positionV>
                <wp:extent cx="3111500" cy="0"/>
                <wp:effectExtent l="9525" t="8255" r="12700" b="10795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0"/>
                          <a:chOff x="2610" y="11983"/>
                          <a:chExt cx="4900" cy="0"/>
                        </a:xfrm>
                      </wpg:grpSpPr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2610" y="11983"/>
                            <a:ext cx="4900" cy="0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4900"/>
                              <a:gd name="T2" fmla="+- 0 7510 2610"/>
                              <a:gd name="T3" fmla="*/ T2 w 4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0">
                                <a:moveTo>
                                  <a:pt x="0" y="0"/>
                                </a:moveTo>
                                <a:lnTo>
                                  <a:pt x="49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07E3F" id="Group 28" o:spid="_x0000_s1026" style="position:absolute;margin-left:130.5pt;margin-top:599.15pt;width:245pt;height:0;z-index:-251658752;mso-position-horizontal-relative:page;mso-position-vertical-relative:page" coordorigin="2610,11983" coordsize="49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">
                <v:shape id="Freeform 29" o:spid="_x0000_s1027" style="position:absolute;left:2610;top:11983;width:4900;height:0;visibility:visible;mso-wrap-style:square;v-text-anchor:top" coordsize="4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BwMEA&#10;AADbAAAADwAAAGRycy9kb3ducmV2LnhtbESPT4vCMBTE7wt+h/AEL4umXUGkGkWUBU+C//D6aJ5N&#10;sXkpTazVT28WFjwOM/MbZr7sbCVaanzpWEE6SkAQ506XXCg4HX+HUxA+IGusHJOCJ3lYLnpfc8y0&#10;e/Ce2kMoRISwz1CBCaHOpPS5IYt+5Gri6F1dYzFE2RRSN/iIcFvJnySZSIslxwWDNa0N5bfD3UbK&#10;63z63uB6QjxO8bLdSXM1rVKDfreagQjUhU/4v73VCsYp/H2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wcDBAAAA2wAAAA8AAAAAAAAAAAAAAAAAmAIAAGRycy9kb3du&#10;cmV2LnhtbFBLBQYAAAAABAAEAPUAAACGAwAAAAA=&#10;" path="m,l4900,e" filled="f" strokeweight=".14139mm">
                  <v:path arrowok="t" o:connecttype="custom" o:connectlocs="0,0;4900,0" o:connectangles="0,0"/>
                </v:shape>
                <w10:wrap anchorx="page" anchory="page"/>
              </v:group>
            </w:pict>
          </mc:Fallback>
        </mc:AlternateContent>
      </w:r>
      <w:r w:rsidR="00901AED">
        <w:t>Da</w:t>
      </w:r>
      <w:r w:rsidR="00901AED">
        <w:rPr>
          <w:spacing w:val="-1"/>
        </w:rPr>
        <w:t>t</w:t>
      </w:r>
      <w:r w:rsidR="00901AED">
        <w:t xml:space="preserve">e </w:t>
      </w:r>
      <w:r w:rsidR="00901AED">
        <w:rPr>
          <w:spacing w:val="-1"/>
        </w:rPr>
        <w:t>o</w:t>
      </w:r>
      <w:r w:rsidR="00901AED">
        <w:t>f</w:t>
      </w:r>
      <w:r w:rsidR="00901AED">
        <w:rPr>
          <w:spacing w:val="1"/>
        </w:rPr>
        <w:t xml:space="preserve"> </w:t>
      </w:r>
      <w:proofErr w:type="gramStart"/>
      <w:r w:rsidR="00901AED">
        <w:rPr>
          <w:spacing w:val="-1"/>
        </w:rPr>
        <w:t>E</w:t>
      </w:r>
      <w:r w:rsidR="00901AED">
        <w:rPr>
          <w:spacing w:val="1"/>
        </w:rPr>
        <w:t>v</w:t>
      </w:r>
      <w:r w:rsidR="00901AED">
        <w:rPr>
          <w:spacing w:val="-1"/>
        </w:rPr>
        <w:t>aluati</w:t>
      </w:r>
      <w:r w:rsidR="00901AED">
        <w:rPr>
          <w:spacing w:val="1"/>
        </w:rPr>
        <w:t>o</w:t>
      </w:r>
      <w:r w:rsidR="00901AED">
        <w:t xml:space="preserve">n </w:t>
      </w:r>
      <w:r w:rsidR="00901AED">
        <w:rPr>
          <w:u w:val="single" w:color="000000"/>
        </w:rPr>
        <w:t xml:space="preserve"> </w:t>
      </w:r>
      <w:r w:rsidR="00993020">
        <w:rPr>
          <w:u w:val="single" w:color="000000"/>
        </w:rPr>
        <w:t>4</w:t>
      </w:r>
      <w:proofErr w:type="gramEnd"/>
      <w:r w:rsidR="00993020">
        <w:rPr>
          <w:u w:val="single" w:color="000000"/>
        </w:rPr>
        <w:t>/16/25</w:t>
      </w:r>
      <w:r w:rsidR="00901AED">
        <w:rPr>
          <w:u w:val="single" w:color="000000"/>
        </w:rPr>
        <w:tab/>
      </w:r>
    </w:p>
    <w:p w14:paraId="6459B72D" w14:textId="77777777" w:rsidR="004A6632" w:rsidRDefault="004A6632">
      <w:pPr>
        <w:spacing w:line="200" w:lineRule="exact"/>
      </w:pPr>
    </w:p>
    <w:p w14:paraId="60D52E62" w14:textId="77777777" w:rsidR="004A6632" w:rsidRDefault="004A6632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1530"/>
        <w:gridCol w:w="1530"/>
      </w:tblGrid>
      <w:tr w:rsidR="004A6632" w14:paraId="468CB24C" w14:textId="77777777">
        <w:trPr>
          <w:trHeight w:hRule="exact" w:val="655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15B29" w14:textId="77777777" w:rsidR="004A6632" w:rsidRDefault="004A6632">
            <w:pPr>
              <w:spacing w:before="9" w:line="100" w:lineRule="exact"/>
              <w:rPr>
                <w:sz w:val="11"/>
                <w:szCs w:val="11"/>
              </w:rPr>
            </w:pPr>
          </w:p>
          <w:p w14:paraId="4AF333DF" w14:textId="77777777" w:rsidR="004A6632" w:rsidRDefault="00901AED">
            <w:pPr>
              <w:ind w:left="93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Perform</w:t>
            </w:r>
            <w:r>
              <w:rPr>
                <w:b/>
                <w:spacing w:val="2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nce</w:t>
            </w:r>
            <w:r>
              <w:rPr>
                <w:b/>
                <w:spacing w:val="-1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Criteria and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Indicators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9D524" w14:textId="77777777" w:rsidR="004A6632" w:rsidRDefault="004A6632">
            <w:pPr>
              <w:spacing w:before="6" w:line="100" w:lineRule="exact"/>
              <w:rPr>
                <w:sz w:val="11"/>
                <w:szCs w:val="11"/>
              </w:rPr>
            </w:pPr>
          </w:p>
          <w:p w14:paraId="4D12ABD5" w14:textId="77777777" w:rsidR="004A6632" w:rsidRDefault="00901AED">
            <w:pPr>
              <w:ind w:left="420" w:right="421"/>
              <w:jc w:val="center"/>
            </w:pPr>
            <w:r>
              <w:t>Faculty</w:t>
            </w:r>
          </w:p>
          <w:p w14:paraId="6056D7A1" w14:textId="77777777" w:rsidR="004A6632" w:rsidRDefault="00901AED">
            <w:pPr>
              <w:ind w:left="101" w:right="102"/>
              <w:jc w:val="center"/>
            </w:pPr>
            <w:proofErr w:type="spellStart"/>
            <w:r>
              <w:t>Self E</w:t>
            </w:r>
            <w:r>
              <w:rPr>
                <w:spacing w:val="1"/>
              </w:rPr>
              <w:t>v</w:t>
            </w:r>
            <w:r>
              <w:t>al</w:t>
            </w:r>
            <w:r>
              <w:rPr>
                <w:spacing w:val="1"/>
              </w:rPr>
              <w:t>u</w:t>
            </w:r>
            <w:r>
              <w:t>ation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1FBD" w14:textId="77777777" w:rsidR="004A6632" w:rsidRDefault="004A6632">
            <w:pPr>
              <w:spacing w:before="6" w:line="100" w:lineRule="exact"/>
              <w:rPr>
                <w:sz w:val="11"/>
                <w:szCs w:val="11"/>
              </w:rPr>
            </w:pPr>
          </w:p>
          <w:p w14:paraId="201D9737" w14:textId="77777777" w:rsidR="004A6632" w:rsidRDefault="00901AED">
            <w:pPr>
              <w:ind w:left="106" w:right="105"/>
              <w:jc w:val="center"/>
            </w:pPr>
            <w:r>
              <w:t>Chair/ D</w:t>
            </w:r>
            <w:r>
              <w:rPr>
                <w:spacing w:val="-2"/>
              </w:rPr>
              <w:t>i</w:t>
            </w:r>
            <w:r>
              <w:t>rector</w:t>
            </w:r>
          </w:p>
          <w:p w14:paraId="2A3ECEB5" w14:textId="77777777" w:rsidR="004A6632" w:rsidRDefault="00901AED">
            <w:pPr>
              <w:ind w:left="287" w:right="288"/>
              <w:jc w:val="center"/>
            </w:pPr>
            <w:r>
              <w:t>E</w:t>
            </w:r>
            <w:r>
              <w:rPr>
                <w:spacing w:val="1"/>
              </w:rPr>
              <w:t>v</w:t>
            </w:r>
            <w:r>
              <w:t>al</w:t>
            </w:r>
            <w:r>
              <w:rPr>
                <w:spacing w:val="1"/>
              </w:rPr>
              <w:t>u</w:t>
            </w:r>
            <w:r>
              <w:t>ation</w:t>
            </w:r>
          </w:p>
        </w:tc>
      </w:tr>
      <w:tr w:rsidR="004A6632" w14:paraId="6B0FC639" w14:textId="77777777">
        <w:trPr>
          <w:trHeight w:hRule="exact" w:val="3608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0DE76" w14:textId="77777777" w:rsidR="004A6632" w:rsidRDefault="004A6632">
            <w:pPr>
              <w:spacing w:before="8" w:line="100" w:lineRule="exact"/>
              <w:rPr>
                <w:sz w:val="11"/>
                <w:szCs w:val="11"/>
              </w:rPr>
            </w:pPr>
          </w:p>
          <w:p w14:paraId="1C8307F9" w14:textId="77777777" w:rsidR="004A6632" w:rsidRDefault="00901AED">
            <w:pPr>
              <w:ind w:left="1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 Collegiality -</w:t>
            </w:r>
          </w:p>
          <w:p w14:paraId="69D58A49" w14:textId="77777777" w:rsidR="004A6632" w:rsidRDefault="00901AED">
            <w:pPr>
              <w:spacing w:before="13"/>
              <w:ind w:left="831"/>
            </w:pPr>
            <w:r>
              <w:rPr>
                <w:w w:val="131"/>
              </w:rPr>
              <w:t xml:space="preserve">•  </w:t>
            </w:r>
            <w:r>
              <w:rPr>
                <w:spacing w:val="42"/>
                <w:w w:val="13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x</w:t>
            </w:r>
            <w:r>
              <w:t xml:space="preserve">hibits </w:t>
            </w:r>
            <w:r>
              <w:rPr>
                <w:spacing w:val="-1"/>
              </w:rPr>
              <w:t>pr</w:t>
            </w:r>
            <w:r>
              <w:t>ofe</w:t>
            </w:r>
            <w:r>
              <w:rPr>
                <w:spacing w:val="-1"/>
              </w:rPr>
              <w:t>s</w:t>
            </w:r>
            <w:r>
              <w:t>sionalism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e</w:t>
            </w:r>
            <w:r>
              <w:t>lations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n</w:t>
            </w:r>
            <w:r>
              <w:t>d c</w:t>
            </w:r>
            <w:r>
              <w:rPr>
                <w:spacing w:val="-1"/>
              </w:rPr>
              <w:t>on</w:t>
            </w:r>
            <w:r>
              <w:t>duct</w:t>
            </w:r>
          </w:p>
          <w:p w14:paraId="40270084" w14:textId="77777777" w:rsidR="004A6632" w:rsidRDefault="00901AED">
            <w:pPr>
              <w:tabs>
                <w:tab w:val="left" w:pos="1160"/>
              </w:tabs>
              <w:spacing w:before="17" w:line="220" w:lineRule="exact"/>
              <w:ind w:left="1161" w:right="74" w:hanging="330"/>
            </w:pPr>
            <w:r>
              <w:rPr>
                <w:w w:val="131"/>
              </w:rPr>
              <w:t>•</w:t>
            </w:r>
            <w:r>
              <w:tab/>
              <w:t>Conducts</w:t>
            </w:r>
            <w:r>
              <w:rPr>
                <w:spacing w:val="13"/>
              </w:rPr>
              <w:t xml:space="preserve"> </w:t>
            </w:r>
            <w:r>
              <w:t>classes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13"/>
              </w:rPr>
              <w:t xml:space="preserve"> </w:t>
            </w:r>
            <w:r>
              <w:t>an</w:t>
            </w:r>
            <w:r>
              <w:rPr>
                <w:spacing w:val="13"/>
              </w:rPr>
              <w:t xml:space="preserve"> </w:t>
            </w:r>
            <w:r>
              <w:t>appropriate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m</w:t>
            </w:r>
            <w:r>
              <w:t>anner</w:t>
            </w:r>
            <w:r>
              <w:rPr>
                <w:spacing w:val="14"/>
              </w:rPr>
              <w:t xml:space="preserve"> </w:t>
            </w:r>
            <w:r>
              <w:t>(r</w:t>
            </w:r>
            <w:r>
              <w:rPr>
                <w:spacing w:val="-1"/>
              </w:rPr>
              <w:t>e</w:t>
            </w:r>
            <w:r>
              <w:t>p</w:t>
            </w:r>
            <w:r>
              <w:rPr>
                <w:spacing w:val="-1"/>
              </w:rPr>
              <w:t>o</w:t>
            </w:r>
            <w:r>
              <w:t>rts</w:t>
            </w:r>
            <w:r>
              <w:rPr>
                <w:spacing w:val="14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t xml:space="preserve">classes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m</w:t>
            </w:r>
            <w:r>
              <w:rPr>
                <w:spacing w:val="1"/>
              </w:rPr>
              <w:t>p</w:t>
            </w:r>
            <w:r>
              <w:t>tly, s</w:t>
            </w:r>
            <w:r>
              <w:rPr>
                <w:spacing w:val="1"/>
              </w:rPr>
              <w:t>u</w:t>
            </w:r>
            <w:r>
              <w:t xml:space="preserve">bmits </w:t>
            </w:r>
            <w:r>
              <w:rPr>
                <w:spacing w:val="1"/>
              </w:rPr>
              <w:t>g</w:t>
            </w:r>
            <w:r>
              <w:t>ra</w:t>
            </w:r>
            <w:r>
              <w:rPr>
                <w:spacing w:val="1"/>
              </w:rPr>
              <w:t>d</w:t>
            </w:r>
            <w:r>
              <w:t>es in a t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m</w:t>
            </w:r>
            <w:r>
              <w:t>ely</w:t>
            </w:r>
            <w:r>
              <w:rPr>
                <w:spacing w:val="1"/>
              </w:rPr>
              <w:t xml:space="preserve"> </w:t>
            </w:r>
            <w:r>
              <w:t>ma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n</w:t>
            </w:r>
            <w:r>
              <w:t>er)</w:t>
            </w:r>
          </w:p>
          <w:p w14:paraId="334B944E" w14:textId="77777777" w:rsidR="004A6632" w:rsidRDefault="00901AED">
            <w:pPr>
              <w:tabs>
                <w:tab w:val="left" w:pos="1160"/>
              </w:tabs>
              <w:spacing w:before="16" w:line="220" w:lineRule="exact"/>
              <w:ind w:left="1161" w:right="76" w:hanging="330"/>
            </w:pPr>
            <w:r>
              <w:rPr>
                <w:w w:val="131"/>
              </w:rPr>
              <w:t>•</w:t>
            </w:r>
            <w:r>
              <w:tab/>
            </w:r>
            <w:proofErr w:type="gramStart"/>
            <w:r>
              <w:t>Rep</w:t>
            </w:r>
            <w:r>
              <w:rPr>
                <w:spacing w:val="-1"/>
              </w:rPr>
              <w:t>o</w:t>
            </w:r>
            <w:r>
              <w:t xml:space="preserve">rts 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fo</w:t>
            </w:r>
            <w:r>
              <w:t>r</w:t>
            </w:r>
            <w:proofErr w:type="gramEnd"/>
            <w:r>
              <w:t xml:space="preserve"> </w:t>
            </w:r>
            <w:r>
              <w:rPr>
                <w:spacing w:val="10"/>
              </w:rPr>
              <w:t xml:space="preserve"> </w:t>
            </w:r>
            <w:proofErr w:type="gramStart"/>
            <w:r>
              <w:rPr>
                <w:spacing w:val="-1"/>
              </w:rPr>
              <w:t>w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r</w:t>
            </w:r>
            <w:r>
              <w:t xml:space="preserve">k </w:t>
            </w:r>
            <w:r>
              <w:rPr>
                <w:spacing w:val="11"/>
              </w:rPr>
              <w:t xml:space="preserve"> </w:t>
            </w:r>
            <w:r>
              <w:t>a</w:t>
            </w:r>
            <w:proofErr w:type="gramEnd"/>
            <w:r>
              <w:t xml:space="preserve"> </w:t>
            </w:r>
            <w:r>
              <w:rPr>
                <w:spacing w:val="9"/>
              </w:rPr>
              <w:t xml:space="preserve"> </w:t>
            </w:r>
            <w:proofErr w:type="gramStart"/>
            <w:r>
              <w:rPr>
                <w:spacing w:val="-2"/>
              </w:rPr>
              <w:t>m</w:t>
            </w:r>
            <w:r>
              <w:t>ini</w:t>
            </w:r>
            <w:r>
              <w:rPr>
                <w:spacing w:val="-2"/>
              </w:rPr>
              <w:t>m</w:t>
            </w:r>
            <w:r>
              <w:rPr>
                <w:spacing w:val="2"/>
              </w:rPr>
              <w:t>u</w:t>
            </w:r>
            <w:r>
              <w:t xml:space="preserve">m </w:t>
            </w:r>
            <w:r>
              <w:rPr>
                <w:spacing w:val="8"/>
              </w:rPr>
              <w:t xml:space="preserve"> </w:t>
            </w:r>
            <w:r>
              <w:t>of</w:t>
            </w:r>
            <w:proofErr w:type="gramEnd"/>
            <w:r>
              <w:t xml:space="preserve"> </w:t>
            </w:r>
            <w:r>
              <w:rPr>
                <w:spacing w:val="11"/>
              </w:rPr>
              <w:t xml:space="preserve"> </w:t>
            </w:r>
            <w:proofErr w:type="gramStart"/>
            <w:r>
              <w:rPr>
                <w:spacing w:val="-1"/>
              </w:rPr>
              <w:t>3</w:t>
            </w:r>
            <w:r>
              <w:t xml:space="preserve">0 </w:t>
            </w:r>
            <w:r>
              <w:rPr>
                <w:spacing w:val="10"/>
              </w:rPr>
              <w:t xml:space="preserve"> </w:t>
            </w:r>
            <w:r>
              <w:t>h</w:t>
            </w:r>
            <w:r>
              <w:rPr>
                <w:spacing w:val="-1"/>
              </w:rPr>
              <w:t>o</w:t>
            </w:r>
            <w:r>
              <w:t>u</w:t>
            </w:r>
            <w:r>
              <w:rPr>
                <w:spacing w:val="-1"/>
              </w:rPr>
              <w:t>r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11"/>
              </w:rPr>
              <w:t xml:space="preserve"> </w:t>
            </w:r>
            <w:proofErr w:type="gramStart"/>
            <w:r>
              <w:t>p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10"/>
              </w:rPr>
              <w:t xml:space="preserve"> </w:t>
            </w:r>
            <w:r>
              <w:t>week</w:t>
            </w:r>
            <w:proofErr w:type="gramEnd"/>
            <w:r>
              <w:t xml:space="preserve">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n</w:t>
            </w:r>
            <w:r>
              <w:t xml:space="preserve">d </w:t>
            </w:r>
            <w:proofErr w:type="gramStart"/>
            <w:r>
              <w:t>mai</w:t>
            </w:r>
            <w:r>
              <w:rPr>
                <w:spacing w:val="1"/>
              </w:rPr>
              <w:t>n</w:t>
            </w:r>
            <w:r>
              <w:t>tai</w:t>
            </w:r>
            <w:r>
              <w:rPr>
                <w:spacing w:val="1"/>
              </w:rPr>
              <w:t>n</w:t>
            </w:r>
            <w:r>
              <w:t>s</w:t>
            </w:r>
            <w:proofErr w:type="gramEnd"/>
            <w:r>
              <w:t xml:space="preserve"> p</w:t>
            </w:r>
            <w:r>
              <w:rPr>
                <w:spacing w:val="1"/>
              </w:rPr>
              <w:t>o</w:t>
            </w:r>
            <w:r>
              <w:t>s</w:t>
            </w:r>
            <w:r>
              <w:rPr>
                <w:spacing w:val="-2"/>
              </w:rPr>
              <w:t>t</w:t>
            </w:r>
            <w:r>
              <w:t xml:space="preserve">ed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f</w:t>
            </w:r>
            <w:r>
              <w:t>fice ho</w:t>
            </w:r>
            <w:r>
              <w:rPr>
                <w:spacing w:val="1"/>
              </w:rPr>
              <w:t>u</w:t>
            </w:r>
            <w:r>
              <w:t>rs</w:t>
            </w:r>
          </w:p>
          <w:p w14:paraId="758551B2" w14:textId="77777777" w:rsidR="004A6632" w:rsidRDefault="00901AED">
            <w:pPr>
              <w:tabs>
                <w:tab w:val="left" w:pos="1160"/>
              </w:tabs>
              <w:spacing w:before="16" w:line="220" w:lineRule="exact"/>
              <w:ind w:left="1161" w:right="76" w:hanging="330"/>
            </w:pPr>
            <w:r>
              <w:rPr>
                <w:w w:val="131"/>
              </w:rPr>
              <w:t>•</w:t>
            </w:r>
            <w:r>
              <w:tab/>
            </w:r>
            <w:proofErr w:type="gramStart"/>
            <w:r>
              <w:t>Partici</w:t>
            </w:r>
            <w:r>
              <w:rPr>
                <w:spacing w:val="1"/>
              </w:rPr>
              <w:t>p</w:t>
            </w:r>
            <w:r>
              <w:t xml:space="preserve">ates </w:t>
            </w:r>
            <w:r>
              <w:rPr>
                <w:spacing w:val="39"/>
              </w:rPr>
              <w:t xml:space="preserve"> </w:t>
            </w:r>
            <w:r>
              <w:t>in</w:t>
            </w:r>
            <w:proofErr w:type="gramEnd"/>
            <w:r>
              <w:t xml:space="preserve"> </w:t>
            </w:r>
            <w:r>
              <w:rPr>
                <w:spacing w:val="39"/>
              </w:rPr>
              <w:t xml:space="preserve"> </w:t>
            </w:r>
            <w:proofErr w:type="gramStart"/>
            <w:r>
              <w:t>U</w:t>
            </w:r>
            <w:r>
              <w:rPr>
                <w:spacing w:val="1"/>
              </w:rPr>
              <w:t>n</w:t>
            </w:r>
            <w:r>
              <w:t>i</w:t>
            </w:r>
            <w:r>
              <w:rPr>
                <w:spacing w:val="1"/>
              </w:rPr>
              <w:t>v</w:t>
            </w:r>
            <w:r>
              <w:t xml:space="preserve">ersity </w:t>
            </w:r>
            <w:r>
              <w:rPr>
                <w:spacing w:val="39"/>
              </w:rPr>
              <w:t xml:space="preserve"> </w:t>
            </w:r>
            <w:r>
              <w:t>cere</w:t>
            </w:r>
            <w:r>
              <w:rPr>
                <w:spacing w:val="-2"/>
              </w:rPr>
              <w:t>m</w:t>
            </w:r>
            <w:r>
              <w:t>onies</w:t>
            </w:r>
            <w:proofErr w:type="gramEnd"/>
            <w:r>
              <w:t xml:space="preserve"> </w:t>
            </w:r>
            <w:r>
              <w:rPr>
                <w:spacing w:val="39"/>
              </w:rPr>
              <w:t xml:space="preserve"> </w:t>
            </w:r>
            <w:proofErr w:type="gramStart"/>
            <w:r>
              <w:t xml:space="preserve">and </w:t>
            </w:r>
            <w:r>
              <w:rPr>
                <w:spacing w:val="38"/>
              </w:rPr>
              <w:t xml:space="preserve"> </w:t>
            </w:r>
            <w:r>
              <w:t>progra</w:t>
            </w:r>
            <w:r>
              <w:rPr>
                <w:spacing w:val="-2"/>
              </w:rPr>
              <w:t>m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39"/>
              </w:rPr>
              <w:t xml:space="preserve"> </w:t>
            </w:r>
            <w:r>
              <w:t>and atte</w:t>
            </w:r>
            <w:r>
              <w:rPr>
                <w:spacing w:val="1"/>
              </w:rPr>
              <w:t>nd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fac</w:t>
            </w:r>
            <w:r>
              <w:rPr>
                <w:spacing w:val="1"/>
              </w:rPr>
              <w:t>u</w:t>
            </w:r>
            <w:r>
              <w:t>lty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op</w:t>
            </w:r>
            <w:r>
              <w:rPr>
                <w:spacing w:val="-2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 acti</w:t>
            </w:r>
            <w:r>
              <w:rPr>
                <w:spacing w:val="1"/>
              </w:rPr>
              <w:t>v</w:t>
            </w:r>
            <w:r>
              <w:t>ities</w:t>
            </w:r>
          </w:p>
          <w:p w14:paraId="169BFFF2" w14:textId="77777777" w:rsidR="004A6632" w:rsidRDefault="00901AED">
            <w:pPr>
              <w:tabs>
                <w:tab w:val="left" w:pos="1160"/>
              </w:tabs>
              <w:spacing w:before="12"/>
              <w:ind w:left="1161" w:right="76" w:hanging="330"/>
            </w:pPr>
            <w:r>
              <w:rPr>
                <w:w w:val="131"/>
              </w:rPr>
              <w:t>•</w:t>
            </w:r>
            <w:r>
              <w:tab/>
              <w:t>Fosters</w:t>
            </w:r>
            <w:r>
              <w:rPr>
                <w:spacing w:val="32"/>
              </w:rPr>
              <w:t xml:space="preserve"> </w:t>
            </w:r>
            <w:r>
              <w:t>an</w:t>
            </w:r>
            <w:r>
              <w:rPr>
                <w:spacing w:val="3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nv</w:t>
            </w:r>
            <w:r>
              <w:t>ir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-2"/>
              </w:rPr>
              <w:t>m</w:t>
            </w:r>
            <w:r>
              <w:t>ent</w:t>
            </w:r>
            <w:r>
              <w:rPr>
                <w:spacing w:val="32"/>
              </w:rPr>
              <w:t xml:space="preserve"> </w:t>
            </w:r>
            <w:r>
              <w:t>for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cade</w:t>
            </w:r>
            <w:r>
              <w:rPr>
                <w:spacing w:val="-2"/>
              </w:rPr>
              <w:t>m</w:t>
            </w:r>
            <w:r>
              <w:t>ic</w:t>
            </w:r>
            <w:r>
              <w:rPr>
                <w:spacing w:val="33"/>
              </w:rPr>
              <w:t xml:space="preserve"> </w:t>
            </w:r>
            <w:r>
              <w:t>hone</w:t>
            </w:r>
            <w:r>
              <w:rPr>
                <w:spacing w:val="-1"/>
              </w:rPr>
              <w:t>s</w:t>
            </w:r>
            <w:r>
              <w:t>ty</w:t>
            </w:r>
            <w:r>
              <w:rPr>
                <w:spacing w:val="3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at</w:t>
            </w:r>
            <w:r>
              <w:rPr>
                <w:spacing w:val="32"/>
              </w:rPr>
              <w:t xml:space="preserve"> </w:t>
            </w:r>
            <w:r>
              <w:t>evalua</w:t>
            </w:r>
            <w:r>
              <w:rPr>
                <w:spacing w:val="-2"/>
              </w:rPr>
              <w:t>t</w:t>
            </w:r>
            <w:r>
              <w:t>es stud</w:t>
            </w:r>
            <w:r>
              <w:rPr>
                <w:spacing w:val="-1"/>
              </w:rPr>
              <w:t>e</w:t>
            </w:r>
            <w:r>
              <w:t>nts’ achi</w:t>
            </w:r>
            <w:r>
              <w:rPr>
                <w:spacing w:val="-1"/>
              </w:rPr>
              <w:t>e</w:t>
            </w:r>
            <w:r>
              <w:t>ve</w:t>
            </w:r>
            <w:r>
              <w:rPr>
                <w:spacing w:val="-2"/>
              </w:rPr>
              <w:t>m</w:t>
            </w:r>
            <w:r>
              <w:t>ents</w:t>
            </w:r>
            <w:r>
              <w:rPr>
                <w:spacing w:val="1"/>
              </w:rPr>
              <w:t xml:space="preserve"> </w:t>
            </w:r>
            <w:r>
              <w:t>reflecti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</w:t>
            </w:r>
            <w:r>
              <w:rPr>
                <w:spacing w:val="1"/>
              </w:rPr>
              <w:t>h</w:t>
            </w:r>
            <w:r>
              <w:t>eir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ru</w:t>
            </w:r>
            <w:r>
              <w:t xml:space="preserve">e </w:t>
            </w:r>
            <w:r>
              <w:rPr>
                <w:spacing w:val="-2"/>
              </w:rPr>
              <w:t>m</w:t>
            </w:r>
            <w:r>
              <w:t>erit</w:t>
            </w:r>
          </w:p>
          <w:p w14:paraId="79B69824" w14:textId="77777777" w:rsidR="004A6632" w:rsidRDefault="00901AED">
            <w:pPr>
              <w:tabs>
                <w:tab w:val="left" w:pos="6040"/>
              </w:tabs>
              <w:spacing w:before="73"/>
              <w:ind w:left="831"/>
            </w:pPr>
            <w:r>
              <w:rPr>
                <w:w w:val="131"/>
              </w:rPr>
              <w:t>•</w:t>
            </w:r>
            <w:r>
              <w:t xml:space="preserve">    </w:t>
            </w:r>
            <w:r>
              <w:rPr>
                <w:spacing w:val="-12"/>
              </w:rPr>
              <w:t xml:space="preserve"> </w:t>
            </w:r>
            <w:r>
              <w:t>Ot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t>re</w:t>
            </w:r>
            <w:r>
              <w:rPr>
                <w:spacing w:val="-1"/>
              </w:rPr>
              <w:t>le</w:t>
            </w:r>
            <w:r>
              <w:rPr>
                <w:spacing w:val="1"/>
              </w:rPr>
              <w:t>v</w:t>
            </w:r>
            <w:r>
              <w:t>a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-2"/>
              </w:rPr>
              <w:t xml:space="preserve"> </w:t>
            </w:r>
            <w:proofErr w:type="gramStart"/>
            <w:r>
              <w:t>f</w:t>
            </w:r>
            <w:r>
              <w:rPr>
                <w:spacing w:val="-1"/>
              </w:rPr>
              <w:t>act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r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proofErr w:type="gram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783E1" w14:textId="77777777" w:rsidR="004A6632" w:rsidRDefault="004A6632">
            <w:pPr>
              <w:spacing w:before="6" w:line="100" w:lineRule="exact"/>
              <w:rPr>
                <w:sz w:val="11"/>
                <w:szCs w:val="11"/>
              </w:rPr>
            </w:pPr>
          </w:p>
          <w:p w14:paraId="6E8B30AB" w14:textId="77777777" w:rsidR="004A6632" w:rsidRDefault="00901AED">
            <w:pPr>
              <w:ind w:left="161"/>
            </w:pPr>
            <w:r>
              <w:t xml:space="preserve">1     2     3     </w:t>
            </w:r>
            <w:r w:rsidRPr="00993020">
              <w:rPr>
                <w:b/>
                <w:bCs/>
                <w:highlight w:val="yellow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6F98B" w14:textId="77777777" w:rsidR="004A6632" w:rsidRDefault="004A6632">
            <w:pPr>
              <w:spacing w:before="6" w:line="100" w:lineRule="exact"/>
              <w:rPr>
                <w:sz w:val="11"/>
                <w:szCs w:val="11"/>
              </w:rPr>
            </w:pPr>
          </w:p>
          <w:p w14:paraId="0E303938" w14:textId="77777777" w:rsidR="004A6632" w:rsidRDefault="00901AED">
            <w:pPr>
              <w:ind w:left="211"/>
            </w:pPr>
            <w:r>
              <w:t xml:space="preserve">1     2     3   </w:t>
            </w:r>
            <w:r>
              <w:rPr>
                <w:spacing w:val="49"/>
              </w:rPr>
              <w:t xml:space="preserve"> </w:t>
            </w:r>
            <w:r>
              <w:t>4</w:t>
            </w:r>
          </w:p>
        </w:tc>
      </w:tr>
      <w:tr w:rsidR="004A6632" w14:paraId="6EBA76D9" w14:textId="77777777">
        <w:trPr>
          <w:trHeight w:hRule="exact" w:val="4516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47157" w14:textId="77777777" w:rsidR="004A6632" w:rsidRDefault="004A6632">
            <w:pPr>
              <w:spacing w:before="6" w:line="100" w:lineRule="exact"/>
              <w:rPr>
                <w:sz w:val="11"/>
                <w:szCs w:val="11"/>
              </w:rPr>
            </w:pPr>
          </w:p>
          <w:p w14:paraId="11ED0188" w14:textId="77777777" w:rsidR="004A6632" w:rsidRDefault="00901AED">
            <w:pPr>
              <w:ind w:left="1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 Citi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enship and University Service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14:paraId="4C607999" w14:textId="77777777" w:rsidR="004A6632" w:rsidRDefault="00901AED">
            <w:pPr>
              <w:tabs>
                <w:tab w:val="left" w:pos="1160"/>
              </w:tabs>
              <w:spacing w:before="18" w:line="220" w:lineRule="exact"/>
              <w:ind w:left="1161" w:right="77" w:hanging="330"/>
              <w:jc w:val="both"/>
            </w:pPr>
            <w:r>
              <w:rPr>
                <w:w w:val="131"/>
              </w:rPr>
              <w:t>•</w:t>
            </w:r>
            <w:r>
              <w:tab/>
              <w:t>Chairs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o</w:t>
            </w:r>
            <w:r>
              <w:t>nducts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m</w:t>
            </w:r>
            <w:r>
              <w:t>ajor</w:t>
            </w:r>
            <w:r>
              <w:rPr>
                <w:spacing w:val="3"/>
              </w:rPr>
              <w:t xml:space="preserve"> </w:t>
            </w:r>
            <w:r>
              <w:t>ass</w:t>
            </w:r>
            <w:r>
              <w:rPr>
                <w:spacing w:val="-2"/>
              </w:rPr>
              <w:t>i</w:t>
            </w:r>
            <w:r>
              <w:t>gn</w:t>
            </w:r>
            <w:r>
              <w:rPr>
                <w:spacing w:val="-3"/>
              </w:rPr>
              <w:t>m</w:t>
            </w:r>
            <w:r>
              <w:t>ents</w:t>
            </w:r>
            <w:r>
              <w:rPr>
                <w:spacing w:val="3"/>
              </w:rPr>
              <w:t xml:space="preserve"> </w:t>
            </w:r>
            <w:r>
              <w:t>on</w:t>
            </w:r>
            <w:r>
              <w:rPr>
                <w:spacing w:val="3"/>
              </w:rPr>
              <w:t xml:space="preserve"> </w:t>
            </w:r>
            <w:r>
              <w:t>co</w:t>
            </w:r>
            <w:r>
              <w:rPr>
                <w:spacing w:val="-2"/>
              </w:rPr>
              <w:t>l</w:t>
            </w:r>
            <w:r>
              <w:t>lege</w:t>
            </w:r>
            <w:r>
              <w:rPr>
                <w:spacing w:val="3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1"/>
              </w:rPr>
              <w:t>n</w:t>
            </w:r>
            <w:r>
              <w:t>i</w:t>
            </w:r>
            <w:r>
              <w:rPr>
                <w:spacing w:val="1"/>
              </w:rPr>
              <w:t>v</w:t>
            </w:r>
            <w:r>
              <w:t>ersity le</w:t>
            </w:r>
            <w:r>
              <w:rPr>
                <w:spacing w:val="1"/>
              </w:rPr>
              <w:t>v</w:t>
            </w:r>
            <w:r>
              <w:t>el c</w:t>
            </w:r>
            <w:r>
              <w:rPr>
                <w:spacing w:val="1"/>
              </w:rPr>
              <w:t>o</w:t>
            </w:r>
            <w:r>
              <w:t>m</w:t>
            </w:r>
            <w:r>
              <w:rPr>
                <w:spacing w:val="-2"/>
              </w:rPr>
              <w:t>m</w:t>
            </w:r>
            <w:r>
              <w:rPr>
                <w:spacing w:val="1"/>
              </w:rPr>
              <w:t>i</w:t>
            </w:r>
            <w:r>
              <w:t>tt</w:t>
            </w:r>
            <w:r>
              <w:rPr>
                <w:spacing w:val="1"/>
              </w:rPr>
              <w:t>e</w:t>
            </w:r>
            <w:r>
              <w:t>es or</w:t>
            </w:r>
            <w:r>
              <w:rPr>
                <w:spacing w:val="-1"/>
              </w:rPr>
              <w:t xml:space="preserve"> </w:t>
            </w:r>
            <w:r>
              <w:t>on ad hoc</w:t>
            </w:r>
            <w:r>
              <w:rPr>
                <w:spacing w:val="-1"/>
              </w:rPr>
              <w:t xml:space="preserve"> </w:t>
            </w:r>
            <w:r>
              <w:t>committees</w:t>
            </w:r>
          </w:p>
          <w:p w14:paraId="2C25CF74" w14:textId="77777777" w:rsidR="004A6632" w:rsidRDefault="00901AED">
            <w:pPr>
              <w:spacing w:before="13"/>
              <w:ind w:left="831"/>
            </w:pPr>
            <w:r>
              <w:rPr>
                <w:w w:val="131"/>
              </w:rPr>
              <w:t xml:space="preserve">•  </w:t>
            </w:r>
            <w:r>
              <w:rPr>
                <w:spacing w:val="42"/>
                <w:w w:val="131"/>
              </w:rPr>
              <w:t xml:space="preserve"> </w:t>
            </w:r>
            <w:r>
              <w:t>Serves as</w:t>
            </w:r>
            <w:r>
              <w:rPr>
                <w:spacing w:val="-1"/>
              </w:rPr>
              <w:t xml:space="preserve"> </w:t>
            </w:r>
            <w:r>
              <w:t>chair or lead</w:t>
            </w:r>
            <w:r>
              <w:rPr>
                <w:spacing w:val="-1"/>
              </w:rPr>
              <w:t>e</w:t>
            </w:r>
            <w:r>
              <w:t>r of an accr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d</w:t>
            </w:r>
            <w:r>
              <w:t xml:space="preserve">itation </w:t>
            </w:r>
            <w:r>
              <w:rPr>
                <w:spacing w:val="-2"/>
              </w:rPr>
              <w:t>t</w:t>
            </w:r>
            <w:r>
              <w:t>e</w:t>
            </w:r>
            <w:r>
              <w:rPr>
                <w:spacing w:val="1"/>
              </w:rPr>
              <w:t>a</w:t>
            </w:r>
            <w:r>
              <w:t>m</w:t>
            </w:r>
          </w:p>
          <w:p w14:paraId="41946C0F" w14:textId="77777777" w:rsidR="004A6632" w:rsidRDefault="00901AED">
            <w:pPr>
              <w:spacing w:before="15"/>
              <w:ind w:left="831"/>
            </w:pPr>
            <w:r>
              <w:rPr>
                <w:w w:val="131"/>
              </w:rPr>
              <w:t xml:space="preserve">•  </w:t>
            </w:r>
            <w:r>
              <w:rPr>
                <w:spacing w:val="42"/>
                <w:w w:val="13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>v</w:t>
            </w:r>
            <w:r>
              <w:t>es as an officer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 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1"/>
              </w:rPr>
              <w:t>t</w:t>
            </w:r>
            <w:r>
              <w:rPr>
                <w:spacing w:val="-2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 xml:space="preserve">t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t>sch</w:t>
            </w:r>
            <w:r>
              <w:rPr>
                <w:spacing w:val="1"/>
              </w:rPr>
              <w:t>o</w:t>
            </w:r>
            <w:r>
              <w:t>ol c</w:t>
            </w:r>
            <w:r>
              <w:rPr>
                <w:spacing w:val="1"/>
              </w:rPr>
              <w:t>o</w:t>
            </w:r>
            <w:r>
              <w:t>mmittee</w:t>
            </w:r>
          </w:p>
          <w:p w14:paraId="760249E5" w14:textId="77777777" w:rsidR="004A6632" w:rsidRDefault="00901AED">
            <w:pPr>
              <w:spacing w:before="15"/>
              <w:ind w:left="831"/>
            </w:pPr>
            <w:r>
              <w:rPr>
                <w:w w:val="131"/>
              </w:rPr>
              <w:t xml:space="preserve">•  </w:t>
            </w:r>
            <w:r>
              <w:rPr>
                <w:spacing w:val="42"/>
                <w:w w:val="131"/>
              </w:rPr>
              <w:t xml:space="preserve"> </w:t>
            </w:r>
            <w:r>
              <w:t>C</w:t>
            </w:r>
            <w:r>
              <w:rPr>
                <w:spacing w:val="1"/>
              </w:rPr>
              <w:t>h</w:t>
            </w:r>
            <w:r>
              <w:t xml:space="preserve">airs a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p</w:t>
            </w:r>
            <w:r>
              <w:t>ar</w:t>
            </w:r>
            <w:r>
              <w:rPr>
                <w:spacing w:val="-2"/>
              </w:rPr>
              <w:t>t</w:t>
            </w:r>
            <w:r>
              <w:t>me</w:t>
            </w:r>
            <w:r>
              <w:rPr>
                <w:spacing w:val="1"/>
              </w:rPr>
              <w:t>n</w:t>
            </w:r>
            <w:r>
              <w:t xml:space="preserve">t </w:t>
            </w:r>
            <w:r>
              <w:rPr>
                <w:spacing w:val="1"/>
              </w:rPr>
              <w:t>o</w:t>
            </w:r>
            <w:r>
              <w:t>r scho</w:t>
            </w:r>
            <w:r>
              <w:rPr>
                <w:spacing w:val="1"/>
              </w:rPr>
              <w:t>o</w:t>
            </w:r>
            <w:r>
              <w:t>l c</w:t>
            </w:r>
            <w:r>
              <w:rPr>
                <w:spacing w:val="1"/>
              </w:rPr>
              <w:t>o</w:t>
            </w:r>
            <w:r>
              <w:t>mmittee</w:t>
            </w:r>
          </w:p>
          <w:p w14:paraId="50D9DD36" w14:textId="77777777" w:rsidR="004A6632" w:rsidRDefault="00901AED">
            <w:pPr>
              <w:spacing w:before="16"/>
              <w:ind w:left="831"/>
            </w:pPr>
            <w:r>
              <w:rPr>
                <w:w w:val="131"/>
              </w:rPr>
              <w:t xml:space="preserve">•  </w:t>
            </w:r>
            <w:r>
              <w:rPr>
                <w:spacing w:val="42"/>
                <w:w w:val="13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>v</w:t>
            </w:r>
            <w:r>
              <w:t>es as spons</w:t>
            </w:r>
            <w:r>
              <w:rPr>
                <w:spacing w:val="1"/>
              </w:rPr>
              <w:t>o</w:t>
            </w:r>
            <w:r>
              <w:t>r of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-2"/>
              </w:rPr>
              <w:t>t</w:t>
            </w:r>
            <w:r>
              <w:rPr>
                <w:spacing w:val="1"/>
              </w:rPr>
              <w:t>ud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n</w:t>
            </w:r>
            <w:r>
              <w:t>izati</w:t>
            </w:r>
            <w:r>
              <w:rPr>
                <w:spacing w:val="1"/>
              </w:rPr>
              <w:t>on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classes</w:t>
            </w:r>
          </w:p>
          <w:p w14:paraId="510846BE" w14:textId="77777777" w:rsidR="004A6632" w:rsidRDefault="00901AED">
            <w:pPr>
              <w:tabs>
                <w:tab w:val="left" w:pos="1160"/>
              </w:tabs>
              <w:spacing w:before="15"/>
              <w:ind w:left="1161" w:right="74" w:hanging="330"/>
              <w:jc w:val="both"/>
            </w:pPr>
            <w:r>
              <w:rPr>
                <w:w w:val="131"/>
              </w:rPr>
              <w:t>•</w:t>
            </w:r>
            <w:r>
              <w:tab/>
            </w:r>
            <w:proofErr w:type="gramStart"/>
            <w:r>
              <w:t>S</w:t>
            </w:r>
            <w:r>
              <w:rPr>
                <w:spacing w:val="-1"/>
              </w:rPr>
              <w:t>u</w:t>
            </w:r>
            <w:r>
              <w:t>b</w:t>
            </w:r>
            <w:r>
              <w:rPr>
                <w:spacing w:val="-2"/>
              </w:rPr>
              <w:t>m</w:t>
            </w:r>
            <w:r>
              <w:t xml:space="preserve">its </w:t>
            </w:r>
            <w:r>
              <w:rPr>
                <w:spacing w:val="42"/>
              </w:rPr>
              <w:t xml:space="preserve"> </w:t>
            </w:r>
            <w:r>
              <w:t>re</w:t>
            </w:r>
            <w:r>
              <w:rPr>
                <w:spacing w:val="-1"/>
              </w:rPr>
              <w:t>q</w:t>
            </w:r>
            <w:r>
              <w:rPr>
                <w:spacing w:val="1"/>
              </w:rPr>
              <w:t>u</w:t>
            </w:r>
            <w:r>
              <w:t>ired</w:t>
            </w:r>
            <w:proofErr w:type="gramEnd"/>
            <w:r>
              <w:t xml:space="preserve"> </w:t>
            </w:r>
            <w:r>
              <w:rPr>
                <w:spacing w:val="41"/>
              </w:rPr>
              <w:t xml:space="preserve"> </w:t>
            </w:r>
            <w:proofErr w:type="gramStart"/>
            <w:r>
              <w:rPr>
                <w:spacing w:val="-1"/>
              </w:rPr>
              <w:t>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2"/>
              </w:rPr>
              <w:t>m</w:t>
            </w:r>
            <w:r>
              <w:t xml:space="preserve">s </w:t>
            </w:r>
            <w:r>
              <w:rPr>
                <w:spacing w:val="4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proofErr w:type="gramEnd"/>
            <w:r>
              <w:t xml:space="preserve"> </w:t>
            </w:r>
            <w:r>
              <w:rPr>
                <w:spacing w:val="41"/>
              </w:rPr>
              <w:t xml:space="preserve"> </w:t>
            </w:r>
            <w:proofErr w:type="gramStart"/>
            <w:r>
              <w:t>do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-2"/>
              </w:rPr>
              <w:t>m</w:t>
            </w:r>
            <w:r>
              <w:t xml:space="preserve">entation 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i</w:t>
            </w:r>
            <w:r>
              <w:t>n</w:t>
            </w:r>
            <w:proofErr w:type="gramEnd"/>
            <w:r>
              <w:t xml:space="preserve"> </w:t>
            </w:r>
            <w:r>
              <w:rPr>
                <w:spacing w:val="42"/>
              </w:rPr>
              <w:t xml:space="preserve"> </w:t>
            </w:r>
            <w:proofErr w:type="gramStart"/>
            <w:r>
              <w:t xml:space="preserve">a </w:t>
            </w:r>
            <w:r>
              <w:rPr>
                <w:spacing w:val="42"/>
              </w:rPr>
              <w:t xml:space="preserve"> </w:t>
            </w:r>
            <w:r>
              <w:t>ti</w:t>
            </w:r>
            <w:r>
              <w:rPr>
                <w:spacing w:val="-1"/>
              </w:rPr>
              <w:t>m</w:t>
            </w:r>
            <w:r>
              <w:t>ely</w:t>
            </w:r>
            <w:proofErr w:type="gramEnd"/>
            <w:r>
              <w:t xml:space="preserve"> </w:t>
            </w:r>
            <w:proofErr w:type="gramStart"/>
            <w:r>
              <w:rPr>
                <w:spacing w:val="-1"/>
              </w:rPr>
              <w:t>m</w:t>
            </w:r>
            <w:r>
              <w:t>anner  (</w:t>
            </w:r>
            <w:proofErr w:type="gramEnd"/>
            <w:r>
              <w:t>i.e.</w:t>
            </w:r>
            <w:proofErr w:type="gramStart"/>
            <w:r>
              <w:t>,  textb</w:t>
            </w:r>
            <w:r>
              <w:rPr>
                <w:spacing w:val="-1"/>
              </w:rPr>
              <w:t>oo</w:t>
            </w:r>
            <w:r>
              <w:t>k</w:t>
            </w:r>
            <w:proofErr w:type="gramEnd"/>
            <w:r>
              <w:t xml:space="preserve"> 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or</w:t>
            </w:r>
            <w:r>
              <w:t>d</w:t>
            </w:r>
            <w:r>
              <w:rPr>
                <w:spacing w:val="-1"/>
              </w:rPr>
              <w:t>e</w:t>
            </w:r>
            <w:r>
              <w:t xml:space="preserve">rs 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proofErr w:type="gramEnd"/>
            <w:r>
              <w:t xml:space="preserve"> </w:t>
            </w:r>
            <w:r>
              <w:rPr>
                <w:spacing w:val="1"/>
              </w:rPr>
              <w:t xml:space="preserve"> </w:t>
            </w:r>
            <w:proofErr w:type="gramStart"/>
            <w:r>
              <w:t>lists,  gr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d</w:t>
            </w:r>
            <w:r>
              <w:t xml:space="preserve">es,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e</w:t>
            </w:r>
            <w:proofErr w:type="gramEnd"/>
            <w:r>
              <w:t xml:space="preserve">  of gr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>m</w:t>
            </w:r>
            <w:r>
              <w:t>s, etc.)</w:t>
            </w:r>
          </w:p>
          <w:p w14:paraId="458ED6F7" w14:textId="77777777" w:rsidR="004A6632" w:rsidRDefault="00901AED">
            <w:pPr>
              <w:tabs>
                <w:tab w:val="left" w:pos="1160"/>
              </w:tabs>
              <w:spacing w:before="15"/>
              <w:ind w:left="1161" w:right="76" w:hanging="330"/>
              <w:jc w:val="both"/>
            </w:pPr>
            <w:r>
              <w:rPr>
                <w:w w:val="131"/>
              </w:rPr>
              <w:t>•</w:t>
            </w:r>
            <w:r>
              <w:tab/>
            </w:r>
            <w:proofErr w:type="gramStart"/>
            <w:r>
              <w:t xml:space="preserve">Participates </w:t>
            </w:r>
            <w:r>
              <w:rPr>
                <w:spacing w:val="7"/>
              </w:rPr>
              <w:t xml:space="preserve"> </w:t>
            </w:r>
            <w:r>
              <w:t>in</w:t>
            </w:r>
            <w:proofErr w:type="gramEnd"/>
            <w:r>
              <w:t xml:space="preserve"> </w:t>
            </w:r>
            <w:r>
              <w:rPr>
                <w:spacing w:val="7"/>
              </w:rPr>
              <w:t xml:space="preserve"> </w:t>
            </w:r>
            <w:proofErr w:type="gramStart"/>
            <w:r>
              <w:t xml:space="preserve">academic </w:t>
            </w:r>
            <w:r>
              <w:rPr>
                <w:spacing w:val="7"/>
              </w:rPr>
              <w:t xml:space="preserve"> </w:t>
            </w:r>
            <w:r>
              <w:t>re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a</w:t>
            </w:r>
            <w:r>
              <w:t>ted</w:t>
            </w:r>
            <w:proofErr w:type="gramEnd"/>
            <w:r>
              <w:t xml:space="preserve"> </w:t>
            </w:r>
            <w:r>
              <w:rPr>
                <w:spacing w:val="7"/>
              </w:rPr>
              <w:t xml:space="preserve"> </w:t>
            </w:r>
            <w:proofErr w:type="gramStart"/>
            <w:r>
              <w:t xml:space="preserve">activities </w:t>
            </w:r>
            <w:r>
              <w:rPr>
                <w:spacing w:val="8"/>
              </w:rPr>
              <w:t xml:space="preserve"> </w:t>
            </w:r>
            <w:r>
              <w:t>such</w:t>
            </w:r>
            <w:proofErr w:type="gramEnd"/>
            <w:r>
              <w:t xml:space="preserve"> </w:t>
            </w:r>
            <w:r>
              <w:rPr>
                <w:spacing w:val="7"/>
              </w:rPr>
              <w:t xml:space="preserve"> </w:t>
            </w:r>
            <w:proofErr w:type="gramStart"/>
            <w:r>
              <w:t xml:space="preserve">as </w:t>
            </w:r>
            <w:r>
              <w:rPr>
                <w:spacing w:val="7"/>
              </w:rPr>
              <w:t xml:space="preserve"> </w:t>
            </w:r>
            <w:r>
              <w:t>foru</w:t>
            </w:r>
            <w:r>
              <w:rPr>
                <w:spacing w:val="-2"/>
              </w:rPr>
              <w:t>m</w:t>
            </w:r>
            <w:r>
              <w:t>s</w:t>
            </w:r>
            <w:proofErr w:type="gramEnd"/>
            <w:r>
              <w:t xml:space="preserve">, </w:t>
            </w:r>
            <w:r>
              <w:rPr>
                <w:spacing w:val="1"/>
              </w:rPr>
              <w:t>b</w:t>
            </w:r>
            <w:r>
              <w:t>ook</w:t>
            </w:r>
            <w:r>
              <w:rPr>
                <w:spacing w:val="1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v</w:t>
            </w:r>
            <w:r>
              <w:t>iews, rea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n</w:t>
            </w:r>
            <w:r>
              <w:t xml:space="preserve">g of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1"/>
              </w:rPr>
              <w:t>v</w:t>
            </w:r>
            <w:r>
              <w:t>ersity-w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d</w:t>
            </w:r>
            <w:r>
              <w:t>e e</w:t>
            </w:r>
            <w:r>
              <w:rPr>
                <w:spacing w:val="1"/>
              </w:rPr>
              <w:t>x</w:t>
            </w:r>
            <w:r>
              <w:t>a</w:t>
            </w:r>
            <w:r>
              <w:rPr>
                <w:spacing w:val="-2"/>
              </w:rPr>
              <w:t>m</w:t>
            </w:r>
            <w:r>
              <w:t xml:space="preserve">s, recitals, </w:t>
            </w:r>
            <w:r>
              <w:rPr>
                <w:spacing w:val="1"/>
              </w:rPr>
              <w:t>o</w:t>
            </w:r>
            <w:r>
              <w:t>r exh</w:t>
            </w:r>
            <w:r>
              <w:rPr>
                <w:spacing w:val="-2"/>
              </w:rPr>
              <w:t>i</w:t>
            </w:r>
            <w:r>
              <w:t>bits.</w:t>
            </w:r>
          </w:p>
          <w:p w14:paraId="13D9A9CF" w14:textId="77777777" w:rsidR="004A6632" w:rsidRDefault="00901AED">
            <w:pPr>
              <w:spacing w:before="16"/>
              <w:ind w:left="831"/>
            </w:pPr>
            <w:r>
              <w:rPr>
                <w:w w:val="131"/>
              </w:rPr>
              <w:t xml:space="preserve">•  </w:t>
            </w:r>
            <w:r>
              <w:rPr>
                <w:spacing w:val="42"/>
                <w:w w:val="131"/>
              </w:rPr>
              <w:t xml:space="preserve"> </w:t>
            </w:r>
            <w:proofErr w:type="gramStart"/>
            <w:r>
              <w:rPr>
                <w:spacing w:val="-1"/>
              </w:rPr>
              <w:t>M</w:t>
            </w:r>
            <w:r>
              <w:t>ento</w:t>
            </w:r>
            <w:r>
              <w:rPr>
                <w:spacing w:val="-1"/>
              </w:rPr>
              <w:t>r</w:t>
            </w:r>
            <w:r>
              <w:t>s</w:t>
            </w:r>
            <w:proofErr w:type="gramEnd"/>
            <w:r>
              <w:t xml:space="preserve"> j</w:t>
            </w:r>
            <w:r>
              <w:rPr>
                <w:spacing w:val="-1"/>
              </w:rPr>
              <w:t>u</w:t>
            </w:r>
            <w:r>
              <w:t>ni</w:t>
            </w:r>
            <w:r>
              <w:rPr>
                <w:spacing w:val="-1"/>
              </w:rPr>
              <w:t>o</w:t>
            </w:r>
            <w:r>
              <w:t>r fa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u</w:t>
            </w:r>
            <w:r>
              <w:t>lty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m</w:t>
            </w:r>
            <w:r>
              <w:rPr>
                <w:spacing w:val="2"/>
              </w:rPr>
              <w:t>b</w:t>
            </w:r>
            <w:r>
              <w:t>er</w:t>
            </w:r>
          </w:p>
          <w:p w14:paraId="3CC31E02" w14:textId="77777777" w:rsidR="004A6632" w:rsidRDefault="00901AED">
            <w:pPr>
              <w:tabs>
                <w:tab w:val="left" w:pos="6040"/>
              </w:tabs>
              <w:spacing w:before="15"/>
              <w:ind w:left="831"/>
              <w:rPr>
                <w:u w:val="single" w:color="000000"/>
              </w:rPr>
            </w:pPr>
            <w:r>
              <w:rPr>
                <w:w w:val="131"/>
              </w:rPr>
              <w:t>•</w:t>
            </w:r>
            <w:r>
              <w:t xml:space="preserve">    </w:t>
            </w:r>
            <w:r>
              <w:rPr>
                <w:spacing w:val="-12"/>
              </w:rPr>
              <w:t xml:space="preserve"> </w:t>
            </w:r>
            <w:r>
              <w:t>Ot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t>re</w:t>
            </w:r>
            <w:r>
              <w:rPr>
                <w:spacing w:val="-1"/>
              </w:rPr>
              <w:t>le</w:t>
            </w:r>
            <w:r>
              <w:rPr>
                <w:spacing w:val="1"/>
              </w:rPr>
              <w:t>v</w:t>
            </w:r>
            <w:r>
              <w:t>a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act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r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14:paraId="06BDAA29" w14:textId="77777777" w:rsidR="007A68E0" w:rsidRDefault="007A68E0">
            <w:pPr>
              <w:tabs>
                <w:tab w:val="left" w:pos="6040"/>
              </w:tabs>
              <w:spacing w:before="15"/>
              <w:ind w:left="831"/>
              <w:rPr>
                <w:u w:val="single" w:color="000000"/>
              </w:rPr>
            </w:pPr>
          </w:p>
          <w:p w14:paraId="67445F97" w14:textId="77777777" w:rsidR="007A68E0" w:rsidRDefault="007A68E0">
            <w:pPr>
              <w:tabs>
                <w:tab w:val="left" w:pos="6040"/>
              </w:tabs>
              <w:spacing w:before="15"/>
              <w:ind w:left="831"/>
              <w:rPr>
                <w:u w:val="single" w:color="000000"/>
              </w:rPr>
            </w:pPr>
          </w:p>
          <w:p w14:paraId="303F6A8E" w14:textId="77777777" w:rsidR="007A68E0" w:rsidRDefault="007A68E0">
            <w:pPr>
              <w:tabs>
                <w:tab w:val="left" w:pos="6040"/>
              </w:tabs>
              <w:spacing w:before="15"/>
              <w:ind w:left="831"/>
              <w:rPr>
                <w:u w:val="single" w:color="000000"/>
              </w:rPr>
            </w:pPr>
          </w:p>
          <w:p w14:paraId="4D957F60" w14:textId="77777777" w:rsidR="007A68E0" w:rsidRDefault="007A68E0">
            <w:pPr>
              <w:tabs>
                <w:tab w:val="left" w:pos="6040"/>
              </w:tabs>
              <w:spacing w:before="15"/>
              <w:ind w:left="831"/>
              <w:rPr>
                <w:u w:val="single" w:color="000000"/>
              </w:rPr>
            </w:pPr>
          </w:p>
          <w:p w14:paraId="0BE760D3" w14:textId="77777777" w:rsidR="007A68E0" w:rsidRDefault="007A68E0">
            <w:pPr>
              <w:tabs>
                <w:tab w:val="left" w:pos="6040"/>
              </w:tabs>
              <w:spacing w:before="15"/>
              <w:ind w:left="831"/>
              <w:rPr>
                <w:u w:val="single" w:color="000000"/>
              </w:rPr>
            </w:pPr>
          </w:p>
          <w:p w14:paraId="59A564DD" w14:textId="77777777" w:rsidR="007A68E0" w:rsidRDefault="007A68E0">
            <w:pPr>
              <w:tabs>
                <w:tab w:val="left" w:pos="6040"/>
              </w:tabs>
              <w:spacing w:before="15"/>
              <w:ind w:left="831"/>
              <w:rPr>
                <w:u w:val="single" w:color="000000"/>
              </w:rPr>
            </w:pPr>
          </w:p>
          <w:p w14:paraId="6B324C08" w14:textId="77777777" w:rsidR="007A68E0" w:rsidRDefault="007A68E0">
            <w:pPr>
              <w:tabs>
                <w:tab w:val="left" w:pos="6040"/>
              </w:tabs>
              <w:spacing w:before="15"/>
              <w:ind w:left="831"/>
              <w:rPr>
                <w:u w:val="single" w:color="000000"/>
              </w:rPr>
            </w:pPr>
          </w:p>
          <w:p w14:paraId="20542924" w14:textId="77777777" w:rsidR="007A68E0" w:rsidRDefault="007A68E0">
            <w:pPr>
              <w:tabs>
                <w:tab w:val="left" w:pos="6040"/>
              </w:tabs>
              <w:spacing w:before="15"/>
              <w:ind w:left="831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B13BB" w14:textId="77777777" w:rsidR="004A6632" w:rsidRDefault="004A6632">
            <w:pPr>
              <w:spacing w:before="6" w:line="100" w:lineRule="exact"/>
              <w:rPr>
                <w:sz w:val="11"/>
                <w:szCs w:val="11"/>
              </w:rPr>
            </w:pPr>
          </w:p>
          <w:p w14:paraId="3EF0DBFA" w14:textId="77777777" w:rsidR="004A6632" w:rsidRDefault="00901AED">
            <w:pPr>
              <w:ind w:left="161"/>
            </w:pPr>
            <w:r>
              <w:t xml:space="preserve">1     2     </w:t>
            </w:r>
            <w:r w:rsidRPr="00993020">
              <w:rPr>
                <w:highlight w:val="yellow"/>
              </w:rPr>
              <w:t>3</w:t>
            </w:r>
            <w:r>
              <w:t xml:space="preserve">     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3E701" w14:textId="77777777" w:rsidR="004A6632" w:rsidRDefault="004A6632">
            <w:pPr>
              <w:spacing w:before="6" w:line="100" w:lineRule="exact"/>
              <w:rPr>
                <w:sz w:val="11"/>
                <w:szCs w:val="11"/>
              </w:rPr>
            </w:pPr>
          </w:p>
          <w:p w14:paraId="1731DB65" w14:textId="77777777" w:rsidR="004A6632" w:rsidRDefault="00901AED">
            <w:pPr>
              <w:ind w:left="211"/>
            </w:pPr>
            <w:r>
              <w:t xml:space="preserve">1     2     3   </w:t>
            </w:r>
            <w:r>
              <w:rPr>
                <w:spacing w:val="49"/>
              </w:rPr>
              <w:t xml:space="preserve"> </w:t>
            </w:r>
            <w:r>
              <w:t>4</w:t>
            </w:r>
          </w:p>
        </w:tc>
      </w:tr>
      <w:tr w:rsidR="004A6632" w14:paraId="1146E2CA" w14:textId="77777777">
        <w:trPr>
          <w:trHeight w:hRule="exact" w:val="2568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E55C7" w14:textId="77777777" w:rsidR="004A6632" w:rsidRDefault="004A6632">
            <w:pPr>
              <w:spacing w:before="7" w:line="100" w:lineRule="exact"/>
              <w:rPr>
                <w:sz w:val="11"/>
                <w:szCs w:val="11"/>
              </w:rPr>
            </w:pPr>
          </w:p>
          <w:p w14:paraId="5DDD58FB" w14:textId="77777777" w:rsidR="004A6632" w:rsidRDefault="00901AED">
            <w:pPr>
              <w:ind w:left="1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Teaching and Advising Effectiveness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14:paraId="0FAB7D0A" w14:textId="77777777" w:rsidR="004A6632" w:rsidRDefault="00901AED">
            <w:pPr>
              <w:spacing w:before="18"/>
              <w:ind w:left="831"/>
            </w:pPr>
            <w:r>
              <w:rPr>
                <w:w w:val="131"/>
                <w:sz w:val="22"/>
                <w:szCs w:val="22"/>
              </w:rPr>
              <w:t xml:space="preserve">•  </w:t>
            </w:r>
            <w:r>
              <w:rPr>
                <w:spacing w:val="13"/>
                <w:w w:val="131"/>
                <w:sz w:val="22"/>
                <w:szCs w:val="22"/>
              </w:rPr>
              <w:t xml:space="preserve"> </w:t>
            </w:r>
            <w:r>
              <w:t>Pr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p</w:t>
            </w:r>
            <w:r>
              <w:t>ares</w:t>
            </w:r>
            <w:r>
              <w:rPr>
                <w:spacing w:val="-1"/>
              </w:rPr>
              <w:t xml:space="preserve"> </w:t>
            </w:r>
            <w:r>
              <w:t>cour</w:t>
            </w:r>
            <w:r>
              <w:rPr>
                <w:spacing w:val="-1"/>
              </w:rPr>
              <w:t>s</w:t>
            </w:r>
            <w:r>
              <w:t>e syllabi according to univ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s</w:t>
            </w:r>
            <w:r>
              <w:t>ity t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m</w:t>
            </w:r>
            <w:r>
              <w:rPr>
                <w:spacing w:val="1"/>
              </w:rPr>
              <w:t>p</w:t>
            </w:r>
            <w:r>
              <w:t>late</w:t>
            </w:r>
          </w:p>
          <w:p w14:paraId="40E8A9AC" w14:textId="77777777" w:rsidR="004A6632" w:rsidRDefault="00901AED">
            <w:pPr>
              <w:tabs>
                <w:tab w:val="left" w:pos="1160"/>
              </w:tabs>
              <w:spacing w:before="13"/>
              <w:ind w:left="1161" w:right="76" w:hanging="330"/>
              <w:jc w:val="both"/>
            </w:pPr>
            <w:r>
              <w:rPr>
                <w:w w:val="131"/>
              </w:rPr>
              <w:t>•</w:t>
            </w:r>
            <w:r>
              <w:tab/>
              <w:t>Pr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m</w:t>
            </w:r>
            <w:r>
              <w:rPr>
                <w:spacing w:val="1"/>
              </w:rPr>
              <w:t>p</w:t>
            </w:r>
            <w:r>
              <w:t>tly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m</w:t>
            </w:r>
            <w:r>
              <w:t>e</w:t>
            </w:r>
            <w:r>
              <w:rPr>
                <w:spacing w:val="1"/>
              </w:rPr>
              <w:t>et</w:t>
            </w:r>
            <w:r>
              <w:t>s</w:t>
            </w:r>
            <w:r>
              <w:rPr>
                <w:spacing w:val="11"/>
              </w:rPr>
              <w:t xml:space="preserve"> </w:t>
            </w:r>
            <w:r>
              <w:t>all</w:t>
            </w:r>
            <w:r>
              <w:rPr>
                <w:spacing w:val="11"/>
              </w:rPr>
              <w:t xml:space="preserve"> </w:t>
            </w:r>
            <w:r>
              <w:t>assi</w:t>
            </w:r>
            <w:r>
              <w:rPr>
                <w:spacing w:val="1"/>
              </w:rPr>
              <w:t>gn</w:t>
            </w:r>
            <w:r>
              <w:t>ed</w:t>
            </w:r>
            <w:r>
              <w:rPr>
                <w:spacing w:val="12"/>
              </w:rPr>
              <w:t xml:space="preserve"> </w:t>
            </w:r>
            <w:r>
              <w:t>classes</w:t>
            </w:r>
            <w:r>
              <w:rPr>
                <w:spacing w:val="11"/>
              </w:rPr>
              <w:t xml:space="preserve"> </w:t>
            </w:r>
            <w:r>
              <w:t>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10"/>
              </w:rPr>
              <w:t xml:space="preserve"> </w:t>
            </w:r>
            <w:r>
              <w:t>req</w:t>
            </w:r>
            <w:r>
              <w:rPr>
                <w:spacing w:val="1"/>
              </w:rPr>
              <w:t>u</w:t>
            </w:r>
            <w:r>
              <w:t>ired</w:t>
            </w:r>
            <w:r>
              <w:rPr>
                <w:spacing w:val="1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m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l</w:t>
            </w:r>
            <w:r>
              <w:rPr>
                <w:spacing w:val="1"/>
              </w:rPr>
              <w:t>i</w:t>
            </w:r>
            <w:r>
              <w:t>m</w:t>
            </w:r>
            <w:r>
              <w:rPr>
                <w:spacing w:val="1"/>
              </w:rPr>
              <w:t>i</w:t>
            </w:r>
            <w:r>
              <w:t>t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m</w:t>
            </w:r>
            <w:r>
              <w:t>akes a</w:t>
            </w:r>
            <w:r>
              <w:rPr>
                <w:spacing w:val="-1"/>
              </w:rPr>
              <w:t>p</w:t>
            </w:r>
            <w:r>
              <w:t>p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"/>
              </w:rPr>
              <w:t>p</w:t>
            </w:r>
            <w:r>
              <w:t>riate arr</w:t>
            </w:r>
            <w:r>
              <w:rPr>
                <w:spacing w:val="-1"/>
              </w:rPr>
              <w:t>a</w:t>
            </w:r>
            <w:r>
              <w:t>nge</w:t>
            </w:r>
            <w:r>
              <w:rPr>
                <w:spacing w:val="-2"/>
              </w:rPr>
              <w:t>m</w:t>
            </w:r>
            <w:r>
              <w:t xml:space="preserve">ents 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su</w:t>
            </w:r>
            <w:r>
              <w:t>pe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v</w:t>
            </w:r>
            <w:r>
              <w:t>isi</w:t>
            </w:r>
            <w:r>
              <w:rPr>
                <w:spacing w:val="-1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o</w:t>
            </w:r>
            <w:r>
              <w:t>r fa</w:t>
            </w:r>
            <w:r>
              <w:rPr>
                <w:spacing w:val="-1"/>
              </w:rPr>
              <w:t>cu</w:t>
            </w:r>
            <w:r>
              <w:t>lty s</w:t>
            </w:r>
            <w:r>
              <w:rPr>
                <w:spacing w:val="1"/>
              </w:rPr>
              <w:t>u</w:t>
            </w:r>
            <w:r>
              <w:t>bstit</w:t>
            </w:r>
            <w:r>
              <w:rPr>
                <w:spacing w:val="1"/>
              </w:rPr>
              <w:t>u</w:t>
            </w:r>
            <w:r>
              <w:t>ti</w:t>
            </w:r>
            <w:r>
              <w:rPr>
                <w:spacing w:val="1"/>
              </w:rPr>
              <w:t>o</w:t>
            </w:r>
            <w:r>
              <w:t>n w</w:t>
            </w:r>
            <w:r>
              <w:rPr>
                <w:spacing w:val="-2"/>
              </w:rPr>
              <w:t>i</w:t>
            </w:r>
            <w:r>
              <w:t>th</w:t>
            </w:r>
            <w:r>
              <w:rPr>
                <w:spacing w:val="1"/>
              </w:rPr>
              <w:t xml:space="preserve"> </w:t>
            </w:r>
            <w:r>
              <w:t>c</w:t>
            </w:r>
            <w:r>
              <w:rPr>
                <w:spacing w:val="1"/>
              </w:rPr>
              <w:t>h</w:t>
            </w:r>
            <w:r>
              <w:t>a</w:t>
            </w:r>
            <w:r>
              <w:rPr>
                <w:spacing w:val="-2"/>
              </w:rPr>
              <w:t>i</w:t>
            </w:r>
            <w:r>
              <w:t>r’s ap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ov</w:t>
            </w:r>
            <w:r>
              <w:t>al</w:t>
            </w:r>
          </w:p>
          <w:p w14:paraId="38C1F870" w14:textId="77777777" w:rsidR="004A6632" w:rsidRDefault="00901AED">
            <w:pPr>
              <w:spacing w:before="16"/>
              <w:ind w:left="831"/>
            </w:pPr>
            <w:r>
              <w:rPr>
                <w:w w:val="131"/>
              </w:rPr>
              <w:t xml:space="preserve">•  </w:t>
            </w:r>
            <w:r>
              <w:rPr>
                <w:spacing w:val="42"/>
                <w:w w:val="131"/>
              </w:rPr>
              <w:t xml:space="preserve"> </w:t>
            </w:r>
            <w:r>
              <w:t>Receives satisfactory SIRS</w:t>
            </w:r>
            <w:r>
              <w:rPr>
                <w:spacing w:val="-1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a</w:t>
            </w:r>
            <w:r>
              <w:t>ting</w:t>
            </w:r>
          </w:p>
          <w:p w14:paraId="0464A912" w14:textId="77777777" w:rsidR="004A6632" w:rsidRDefault="00901AED">
            <w:pPr>
              <w:tabs>
                <w:tab w:val="left" w:pos="1160"/>
              </w:tabs>
              <w:spacing w:before="15"/>
              <w:ind w:left="1161" w:right="76" w:hanging="330"/>
              <w:jc w:val="both"/>
            </w:pPr>
            <w:r>
              <w:rPr>
                <w:w w:val="131"/>
              </w:rPr>
              <w:t>•</w:t>
            </w:r>
            <w:r>
              <w:tab/>
              <w:t>Discuss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38"/>
              </w:rPr>
              <w:t xml:space="preserve"> </w:t>
            </w:r>
            <w:r>
              <w:t>rel</w:t>
            </w:r>
            <w:r>
              <w:rPr>
                <w:spacing w:val="-1"/>
              </w:rPr>
              <w:t>e</w:t>
            </w:r>
            <w:r>
              <w:t>vant,</w:t>
            </w:r>
            <w:r>
              <w:rPr>
                <w:spacing w:val="37"/>
              </w:rPr>
              <w:t xml:space="preserve"> </w:t>
            </w:r>
            <w:r>
              <w:t>u</w:t>
            </w:r>
            <w:r>
              <w:rPr>
                <w:spacing w:val="-1"/>
              </w:rPr>
              <w:t>p</w:t>
            </w:r>
            <w:r>
              <w:t>-t</w:t>
            </w:r>
            <w:r>
              <w:rPr>
                <w:spacing w:val="-1"/>
              </w:rPr>
              <w:t>o</w:t>
            </w:r>
            <w:r>
              <w:t>-da</w:t>
            </w:r>
            <w:r>
              <w:rPr>
                <w:spacing w:val="-2"/>
              </w:rPr>
              <w:t>t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j</w:t>
            </w:r>
            <w:r>
              <w:t>ect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1"/>
              </w:rPr>
              <w:t>t</w:t>
            </w:r>
            <w:r>
              <w:t>er</w:t>
            </w:r>
            <w:r>
              <w:rPr>
                <w:spacing w:val="3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38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</w:t>
            </w:r>
            <w:r>
              <w:t>nst</w:t>
            </w:r>
            <w:r>
              <w:rPr>
                <w:spacing w:val="-1"/>
              </w:rPr>
              <w:t>ru</w:t>
            </w:r>
            <w:r>
              <w:t>cts e</w:t>
            </w:r>
            <w:r>
              <w:rPr>
                <w:spacing w:val="1"/>
              </w:rPr>
              <w:t>x</w:t>
            </w:r>
            <w:r>
              <w:t>a</w:t>
            </w:r>
            <w:r>
              <w:rPr>
                <w:spacing w:val="-2"/>
              </w:rPr>
              <w:t>m</w:t>
            </w:r>
            <w:r>
              <w:t>i</w:t>
            </w:r>
            <w:r>
              <w:rPr>
                <w:spacing w:val="1"/>
              </w:rPr>
              <w:t>n</w:t>
            </w:r>
            <w:r>
              <w:t>ati</w:t>
            </w:r>
            <w:r>
              <w:rPr>
                <w:spacing w:val="1"/>
              </w:rPr>
              <w:t>on</w:t>
            </w:r>
            <w:r>
              <w:t xml:space="preserve">s  </w:t>
            </w:r>
            <w:r>
              <w:rPr>
                <w:spacing w:val="2"/>
              </w:rPr>
              <w:t xml:space="preserve"> </w:t>
            </w:r>
            <w:r>
              <w:t xml:space="preserve">in  </w:t>
            </w:r>
            <w:r>
              <w:rPr>
                <w:spacing w:val="2"/>
              </w:rPr>
              <w:t xml:space="preserve"> </w:t>
            </w:r>
            <w:r>
              <w:t xml:space="preserve">relation  </w:t>
            </w:r>
            <w:r>
              <w:rPr>
                <w:spacing w:val="1"/>
              </w:rPr>
              <w:t xml:space="preserve"> </w:t>
            </w:r>
            <w:r>
              <w:t xml:space="preserve">to  </w:t>
            </w:r>
            <w:r>
              <w:rPr>
                <w:spacing w:val="2"/>
              </w:rPr>
              <w:t xml:space="preserve"> </w:t>
            </w:r>
            <w:r>
              <w:t>spec</w:t>
            </w:r>
            <w:r>
              <w:rPr>
                <w:spacing w:val="-2"/>
              </w:rPr>
              <w:t>i</w:t>
            </w:r>
            <w:r>
              <w:t xml:space="preserve">fic  </w:t>
            </w:r>
            <w:r>
              <w:rPr>
                <w:spacing w:val="2"/>
              </w:rPr>
              <w:t xml:space="preserve"> </w:t>
            </w:r>
            <w:r>
              <w:t xml:space="preserve">course   goals  </w:t>
            </w:r>
            <w:r>
              <w:rPr>
                <w:spacing w:val="2"/>
              </w:rPr>
              <w:t xml:space="preserve"> </w:t>
            </w:r>
            <w:r>
              <w:t>and objectives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DCDA" w14:textId="77777777" w:rsidR="004A6632" w:rsidRDefault="004A6632">
            <w:pPr>
              <w:spacing w:before="7" w:line="100" w:lineRule="exact"/>
              <w:rPr>
                <w:sz w:val="11"/>
                <w:szCs w:val="11"/>
              </w:rPr>
            </w:pPr>
          </w:p>
          <w:p w14:paraId="16434B59" w14:textId="77777777" w:rsidR="004A6632" w:rsidRDefault="00901AED">
            <w:pPr>
              <w:ind w:left="161"/>
            </w:pPr>
            <w:r>
              <w:t xml:space="preserve">1     2     </w:t>
            </w:r>
            <w:r w:rsidRPr="00993020">
              <w:rPr>
                <w:highlight w:val="yellow"/>
              </w:rPr>
              <w:t>3</w:t>
            </w:r>
            <w:r>
              <w:t xml:space="preserve">     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E58FE" w14:textId="77777777" w:rsidR="004A6632" w:rsidRDefault="004A6632">
            <w:pPr>
              <w:spacing w:before="7" w:line="100" w:lineRule="exact"/>
              <w:rPr>
                <w:sz w:val="11"/>
                <w:szCs w:val="11"/>
              </w:rPr>
            </w:pPr>
          </w:p>
          <w:p w14:paraId="7198E2EF" w14:textId="77777777" w:rsidR="004A6632" w:rsidRDefault="00901AED">
            <w:pPr>
              <w:ind w:left="211"/>
            </w:pPr>
            <w:r>
              <w:t xml:space="preserve">1     2     3   </w:t>
            </w:r>
            <w:r>
              <w:rPr>
                <w:spacing w:val="49"/>
              </w:rPr>
              <w:t xml:space="preserve"> </w:t>
            </w:r>
            <w:r>
              <w:t>4</w:t>
            </w:r>
          </w:p>
        </w:tc>
      </w:tr>
    </w:tbl>
    <w:p w14:paraId="67770B83" w14:textId="77777777" w:rsidR="004A6632" w:rsidRDefault="004A6632">
      <w:pPr>
        <w:sectPr w:rsidR="004A6632">
          <w:type w:val="continuous"/>
          <w:pgSz w:w="12240" w:h="15840"/>
          <w:pgMar w:top="1100" w:right="1320" w:bottom="280" w:left="1320" w:header="720" w:footer="720" w:gutter="0"/>
          <w:cols w:space="720"/>
        </w:sectPr>
      </w:pPr>
    </w:p>
    <w:p w14:paraId="5D01A044" w14:textId="77777777" w:rsidR="004A6632" w:rsidRDefault="008433B9">
      <w:pPr>
        <w:spacing w:before="3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632C637" wp14:editId="74EB012C">
                <wp:simplePos x="0" y="0"/>
                <wp:positionH relativeFrom="page">
                  <wp:posOffset>1657350</wp:posOffset>
                </wp:positionH>
                <wp:positionV relativeFrom="page">
                  <wp:posOffset>4451985</wp:posOffset>
                </wp:positionV>
                <wp:extent cx="3111500" cy="0"/>
                <wp:effectExtent l="9525" t="13335" r="12700" b="5715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0"/>
                          <a:chOff x="2610" y="7011"/>
                          <a:chExt cx="4900" cy="0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2610" y="7011"/>
                            <a:ext cx="4900" cy="0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4900"/>
                              <a:gd name="T2" fmla="+- 0 7510 2610"/>
                              <a:gd name="T3" fmla="*/ T2 w 4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0">
                                <a:moveTo>
                                  <a:pt x="0" y="0"/>
                                </a:moveTo>
                                <a:lnTo>
                                  <a:pt x="49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9CA71" id="Group 26" o:spid="_x0000_s1026" style="position:absolute;margin-left:130.5pt;margin-top:350.55pt;width:245pt;height:0;z-index:-251657728;mso-position-horizontal-relative:page;mso-position-vertical-relative:page" coordorigin="2610,7011" coordsize="49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">
                <v:shape id="Freeform 27" o:spid="_x0000_s1027" style="position:absolute;left:2610;top:7011;width:4900;height:0;visibility:visible;mso-wrap-style:square;v-text-anchor:top" coordsize="4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bG8MA&#10;AADbAAAADwAAAGRycy9kb3ducmV2LnhtbESPQWvCQBSE70L/w/IKXqRuTCHY1FXEUsip0JjS6yP7&#10;zIZm34bsGmN/fbcgeBxm5htms5tsJ0YafOtYwWqZgCCunW65UVAd35/WIHxA1tg5JgVX8rDbPsw2&#10;mGt34U8ay9CICGGfowITQp9L6WtDFv3S9cTRO7nBYohyaKQe8BLhtpNpkmTSYstxwWBPB0P1T3m2&#10;kfL7VS3e8JARP6/wu/iQ5mRGpeaP0/4VRKAp3MO3dqEVpC/w/yX+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dbG8MAAADbAAAADwAAAAAAAAAAAAAAAACYAgAAZHJzL2Rv&#10;d25yZXYueG1sUEsFBgAAAAAEAAQA9QAAAIgDAAAAAA==&#10;" path="m,l4900,e" filled="f" strokeweight=".14139mm">
                  <v:path arrowok="t" o:connecttype="custom" o:connectlocs="0,0;490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1530"/>
        <w:gridCol w:w="1530"/>
      </w:tblGrid>
      <w:tr w:rsidR="004A6632" w14:paraId="10C4CB1F" w14:textId="77777777">
        <w:trPr>
          <w:trHeight w:hRule="exact" w:val="655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E3E53" w14:textId="77777777" w:rsidR="004A6632" w:rsidRDefault="004A6632">
            <w:pPr>
              <w:spacing w:before="9" w:line="100" w:lineRule="exact"/>
              <w:rPr>
                <w:sz w:val="11"/>
                <w:szCs w:val="11"/>
              </w:rPr>
            </w:pPr>
          </w:p>
          <w:p w14:paraId="7A59C606" w14:textId="77777777" w:rsidR="004A6632" w:rsidRDefault="00901AED">
            <w:pPr>
              <w:ind w:left="93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Perform</w:t>
            </w:r>
            <w:r>
              <w:rPr>
                <w:b/>
                <w:spacing w:val="2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nce</w:t>
            </w:r>
            <w:r>
              <w:rPr>
                <w:b/>
                <w:spacing w:val="-1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Criteria and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Indicators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EC625" w14:textId="77777777" w:rsidR="004A6632" w:rsidRDefault="004A6632">
            <w:pPr>
              <w:spacing w:before="6" w:line="100" w:lineRule="exact"/>
              <w:rPr>
                <w:sz w:val="11"/>
                <w:szCs w:val="11"/>
              </w:rPr>
            </w:pPr>
          </w:p>
          <w:p w14:paraId="0ED45DEC" w14:textId="77777777" w:rsidR="004A6632" w:rsidRDefault="00901AED">
            <w:pPr>
              <w:ind w:left="420" w:right="421"/>
              <w:jc w:val="center"/>
            </w:pPr>
            <w:r>
              <w:t>Faculty</w:t>
            </w:r>
          </w:p>
          <w:p w14:paraId="0423F078" w14:textId="77777777" w:rsidR="004A6632" w:rsidRDefault="00901AED">
            <w:pPr>
              <w:ind w:left="101" w:right="102"/>
              <w:jc w:val="center"/>
            </w:pPr>
            <w:proofErr w:type="spellStart"/>
            <w:r>
              <w:t>Self E</w:t>
            </w:r>
            <w:r>
              <w:rPr>
                <w:spacing w:val="1"/>
              </w:rPr>
              <w:t>v</w:t>
            </w:r>
            <w:r>
              <w:t>al</w:t>
            </w:r>
            <w:r>
              <w:rPr>
                <w:spacing w:val="1"/>
              </w:rPr>
              <w:t>u</w:t>
            </w:r>
            <w:r>
              <w:t>ation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CD4E0" w14:textId="77777777" w:rsidR="004A6632" w:rsidRDefault="004A6632">
            <w:pPr>
              <w:spacing w:before="6" w:line="100" w:lineRule="exact"/>
              <w:rPr>
                <w:sz w:val="11"/>
                <w:szCs w:val="11"/>
              </w:rPr>
            </w:pPr>
          </w:p>
          <w:p w14:paraId="5A0F98CC" w14:textId="77777777" w:rsidR="004A6632" w:rsidRDefault="00901AED">
            <w:pPr>
              <w:ind w:left="106" w:right="105"/>
              <w:jc w:val="center"/>
            </w:pPr>
            <w:r>
              <w:t>Chair/ D</w:t>
            </w:r>
            <w:r>
              <w:rPr>
                <w:spacing w:val="-2"/>
              </w:rPr>
              <w:t>i</w:t>
            </w:r>
            <w:r>
              <w:t>rector</w:t>
            </w:r>
          </w:p>
          <w:p w14:paraId="2365BB07" w14:textId="77777777" w:rsidR="004A6632" w:rsidRDefault="00901AED">
            <w:pPr>
              <w:ind w:left="287" w:right="288"/>
              <w:jc w:val="center"/>
            </w:pPr>
            <w:r>
              <w:t>E</w:t>
            </w:r>
            <w:r>
              <w:rPr>
                <w:spacing w:val="1"/>
              </w:rPr>
              <w:t>v</w:t>
            </w:r>
            <w:r>
              <w:t>al</w:t>
            </w:r>
            <w:r>
              <w:rPr>
                <w:spacing w:val="1"/>
              </w:rPr>
              <w:t>u</w:t>
            </w:r>
            <w:r>
              <w:t>ation</w:t>
            </w:r>
          </w:p>
        </w:tc>
      </w:tr>
      <w:tr w:rsidR="004A6632" w14:paraId="78DAFC99" w14:textId="77777777">
        <w:trPr>
          <w:trHeight w:hRule="exact" w:val="5500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113FD" w14:textId="77777777" w:rsidR="004A6632" w:rsidRDefault="00901AED">
            <w:pPr>
              <w:tabs>
                <w:tab w:val="left" w:pos="1160"/>
              </w:tabs>
              <w:spacing w:before="11"/>
              <w:ind w:left="1161" w:right="75" w:hanging="330"/>
              <w:jc w:val="both"/>
            </w:pPr>
            <w:r>
              <w:rPr>
                <w:w w:val="131"/>
              </w:rPr>
              <w:t>•</w:t>
            </w:r>
            <w:r>
              <w:tab/>
              <w:t>Ad</w:t>
            </w:r>
            <w:r>
              <w:rPr>
                <w:spacing w:val="-2"/>
              </w:rPr>
              <w:t>m</w:t>
            </w:r>
            <w:r>
              <w:t>inisters</w:t>
            </w:r>
            <w:r>
              <w:rPr>
                <w:spacing w:val="23"/>
              </w:rPr>
              <w:t xml:space="preserve"> </w:t>
            </w:r>
            <w:r>
              <w:t>exa</w:t>
            </w:r>
            <w:r>
              <w:rPr>
                <w:spacing w:val="-2"/>
              </w:rPr>
              <w:t>m</w:t>
            </w:r>
            <w:r>
              <w:t>inations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es</w:t>
            </w:r>
            <w:r>
              <w:rPr>
                <w:spacing w:val="23"/>
              </w:rPr>
              <w:t xml:space="preserve"> </w:t>
            </w:r>
            <w:r>
              <w:t>su</w:t>
            </w:r>
            <w:r>
              <w:rPr>
                <w:spacing w:val="1"/>
              </w:rPr>
              <w:t>b</w:t>
            </w:r>
            <w:r>
              <w:t>sta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feed</w:t>
            </w:r>
            <w:r>
              <w:rPr>
                <w:spacing w:val="1"/>
              </w:rPr>
              <w:t>b</w:t>
            </w:r>
            <w:r>
              <w:t xml:space="preserve">ack </w:t>
            </w:r>
            <w:proofErr w:type="gramStart"/>
            <w:r>
              <w:t>to  stud</w:t>
            </w:r>
            <w:r>
              <w:rPr>
                <w:spacing w:val="-1"/>
              </w:rPr>
              <w:t>e</w:t>
            </w:r>
            <w:r>
              <w:t>nts</w:t>
            </w:r>
            <w:proofErr w:type="gramEnd"/>
            <w:r>
              <w:t xml:space="preserve">  </w:t>
            </w:r>
            <w:proofErr w:type="gramStart"/>
            <w:r>
              <w:t>on  assess</w:t>
            </w:r>
            <w:r>
              <w:rPr>
                <w:spacing w:val="-2"/>
              </w:rPr>
              <w:t>m</w:t>
            </w:r>
            <w:r>
              <w:t>ents</w:t>
            </w:r>
            <w:proofErr w:type="gramEnd"/>
            <w:r>
              <w:t xml:space="preserve">  </w:t>
            </w:r>
            <w:proofErr w:type="gramStart"/>
            <w:r>
              <w:t>and  ass</w:t>
            </w:r>
            <w:r>
              <w:rPr>
                <w:spacing w:val="-2"/>
              </w:rPr>
              <w:t>i</w:t>
            </w:r>
            <w:r>
              <w:t>gn</w:t>
            </w:r>
            <w:r>
              <w:rPr>
                <w:spacing w:val="-2"/>
              </w:rPr>
              <w:t>m</w:t>
            </w:r>
            <w:r>
              <w:t>ents</w:t>
            </w:r>
            <w:proofErr w:type="gramEnd"/>
            <w:r>
              <w:t xml:space="preserve">  </w:t>
            </w:r>
            <w:proofErr w:type="gramStart"/>
            <w:r>
              <w:t>in  a</w:t>
            </w:r>
            <w:proofErr w:type="gramEnd"/>
            <w:r>
              <w:t xml:space="preserve">  ti</w:t>
            </w:r>
            <w:r>
              <w:rPr>
                <w:spacing w:val="-1"/>
              </w:rPr>
              <w:t>m</w:t>
            </w:r>
            <w:r>
              <w:t xml:space="preserve">ely </w:t>
            </w:r>
            <w:r>
              <w:rPr>
                <w:spacing w:val="-1"/>
              </w:rPr>
              <w:t>m</w:t>
            </w:r>
            <w:r>
              <w:t>anner</w:t>
            </w:r>
          </w:p>
          <w:p w14:paraId="6C58C5CC" w14:textId="77777777" w:rsidR="004A6632" w:rsidRDefault="00901AED">
            <w:pPr>
              <w:spacing w:before="15"/>
              <w:ind w:left="831"/>
            </w:pPr>
            <w:r>
              <w:rPr>
                <w:w w:val="131"/>
              </w:rPr>
              <w:t xml:space="preserve">•  </w:t>
            </w:r>
            <w:r>
              <w:rPr>
                <w:spacing w:val="42"/>
                <w:w w:val="131"/>
              </w:rPr>
              <w:t xml:space="preserve"> </w:t>
            </w:r>
            <w:r>
              <w:t>Assists stud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t</w:t>
            </w:r>
            <w:r>
              <w:t>s through ac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m</w:t>
            </w:r>
            <w:r>
              <w:t>ic advise</w:t>
            </w:r>
            <w:r>
              <w:rPr>
                <w:spacing w:val="-2"/>
              </w:rPr>
              <w:t>m</w:t>
            </w:r>
            <w:r>
              <w:rPr>
                <w:spacing w:val="1"/>
              </w:rPr>
              <w:t>e</w:t>
            </w:r>
            <w:r>
              <w:t>nt</w:t>
            </w:r>
          </w:p>
          <w:p w14:paraId="24A90ABD" w14:textId="77777777" w:rsidR="004A6632" w:rsidRDefault="00901AED">
            <w:pPr>
              <w:tabs>
                <w:tab w:val="left" w:pos="1160"/>
              </w:tabs>
              <w:spacing w:before="18" w:line="220" w:lineRule="exact"/>
              <w:ind w:left="1161" w:right="75" w:hanging="330"/>
              <w:jc w:val="both"/>
            </w:pPr>
            <w:r>
              <w:rPr>
                <w:w w:val="131"/>
              </w:rPr>
              <w:t>•</w:t>
            </w:r>
            <w:r>
              <w:tab/>
              <w:t>A</w:t>
            </w:r>
            <w:r>
              <w:rPr>
                <w:spacing w:val="-1"/>
              </w:rPr>
              <w:t>d</w:t>
            </w:r>
            <w:r>
              <w:t xml:space="preserve">vises  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 xml:space="preserve">d  </w:t>
            </w:r>
            <w:r>
              <w:rPr>
                <w:spacing w:val="21"/>
              </w:rPr>
              <w:t xml:space="preserve"> </w:t>
            </w:r>
            <w:r>
              <w:t>pr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e</w:t>
            </w:r>
            <w:r>
              <w:t xml:space="preserve">s  </w:t>
            </w:r>
            <w:r>
              <w:rPr>
                <w:spacing w:val="22"/>
              </w:rPr>
              <w:t xml:space="preserve"> </w:t>
            </w:r>
            <w:r>
              <w:t>stud</w:t>
            </w:r>
            <w:r>
              <w:rPr>
                <w:spacing w:val="-1"/>
              </w:rPr>
              <w:t>e</w:t>
            </w:r>
            <w:r>
              <w:t xml:space="preserve">nts  </w:t>
            </w:r>
            <w:r>
              <w:rPr>
                <w:spacing w:val="2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m</w:t>
            </w:r>
            <w:r>
              <w:t xml:space="preserve">ely  </w:t>
            </w:r>
            <w:r>
              <w:rPr>
                <w:spacing w:val="22"/>
              </w:rPr>
              <w:t xml:space="preserve"> </w:t>
            </w:r>
            <w:r>
              <w:t xml:space="preserve">and  </w:t>
            </w:r>
            <w:r>
              <w:rPr>
                <w:spacing w:val="22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u</w:t>
            </w:r>
            <w:r>
              <w:t>bst</w:t>
            </w:r>
            <w:r>
              <w:rPr>
                <w:spacing w:val="-1"/>
              </w:rPr>
              <w:t>a</w:t>
            </w:r>
            <w:r>
              <w:t>nti</w:t>
            </w:r>
            <w:r>
              <w:rPr>
                <w:spacing w:val="1"/>
              </w:rPr>
              <w:t>v</w:t>
            </w:r>
            <w:r>
              <w:t>e feedba</w:t>
            </w:r>
            <w:r>
              <w:rPr>
                <w:spacing w:val="-1"/>
              </w:rPr>
              <w:t>c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t>on theses, disser</w:t>
            </w:r>
            <w:r>
              <w:rPr>
                <w:spacing w:val="-2"/>
              </w:rPr>
              <w:t>t</w:t>
            </w:r>
            <w:r>
              <w:t>ations,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ecia</w:t>
            </w:r>
            <w:r>
              <w:rPr>
                <w:spacing w:val="-2"/>
              </w:rPr>
              <w:t>l</w:t>
            </w:r>
            <w:r>
              <w:t>ist</w:t>
            </w:r>
            <w:r>
              <w:rPr>
                <w:spacing w:val="1"/>
              </w:rPr>
              <w:t xml:space="preserve"> </w:t>
            </w:r>
            <w:r>
              <w:t>and/or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t>nior projects</w:t>
            </w:r>
          </w:p>
          <w:p w14:paraId="040DB03B" w14:textId="77777777" w:rsidR="004A6632" w:rsidRDefault="00901AED">
            <w:pPr>
              <w:tabs>
                <w:tab w:val="left" w:pos="1160"/>
              </w:tabs>
              <w:spacing w:before="16" w:line="220" w:lineRule="exact"/>
              <w:ind w:left="1161" w:right="74" w:hanging="330"/>
              <w:jc w:val="both"/>
            </w:pPr>
            <w:r>
              <w:rPr>
                <w:w w:val="131"/>
              </w:rPr>
              <w:t>•</w:t>
            </w:r>
            <w:r>
              <w:tab/>
              <w:t>No</w:t>
            </w:r>
            <w:r>
              <w:rPr>
                <w:spacing w:val="-2"/>
              </w:rPr>
              <w:t>m</w:t>
            </w:r>
            <w:r>
              <w:t xml:space="preserve">inated  </w:t>
            </w:r>
            <w:r>
              <w:rPr>
                <w:spacing w:val="23"/>
              </w:rPr>
              <w:t xml:space="preserve"> </w:t>
            </w:r>
            <w:r>
              <w:t xml:space="preserve">for  </w:t>
            </w:r>
            <w:r>
              <w:rPr>
                <w:spacing w:val="23"/>
              </w:rPr>
              <w:t xml:space="preserve"> </w:t>
            </w:r>
            <w:r>
              <w:t xml:space="preserve">a  </w:t>
            </w:r>
            <w:r>
              <w:rPr>
                <w:spacing w:val="23"/>
              </w:rPr>
              <w:t xml:space="preserve"> </w:t>
            </w:r>
            <w:r>
              <w:t xml:space="preserve">teaching  </w:t>
            </w:r>
            <w:r>
              <w:rPr>
                <w:spacing w:val="23"/>
              </w:rPr>
              <w:t xml:space="preserve"> </w:t>
            </w:r>
            <w:r>
              <w:t>aw</w:t>
            </w:r>
            <w:r>
              <w:rPr>
                <w:spacing w:val="-1"/>
              </w:rPr>
              <w:t>a</w:t>
            </w:r>
            <w:r>
              <w:t xml:space="preserve">rd  </w:t>
            </w:r>
            <w:r>
              <w:rPr>
                <w:spacing w:val="23"/>
              </w:rPr>
              <w:t xml:space="preserve"> </w:t>
            </w:r>
            <w:r>
              <w:t xml:space="preserve">from  </w:t>
            </w:r>
            <w:r>
              <w:rPr>
                <w:spacing w:val="22"/>
              </w:rPr>
              <w:t xml:space="preserve"> </w:t>
            </w:r>
            <w:r>
              <w:t>school/col</w:t>
            </w:r>
            <w:r>
              <w:rPr>
                <w:spacing w:val="-2"/>
              </w:rPr>
              <w:t>l</w:t>
            </w:r>
            <w:r>
              <w:t>ege, un</w:t>
            </w:r>
            <w:r>
              <w:rPr>
                <w:spacing w:val="-2"/>
              </w:rPr>
              <w:t>i</w:t>
            </w:r>
            <w:r>
              <w:t>versit</w:t>
            </w:r>
            <w:r>
              <w:rPr>
                <w:spacing w:val="-1"/>
              </w:rPr>
              <w:t>y</w:t>
            </w:r>
            <w:r>
              <w:t>, national,</w:t>
            </w:r>
            <w:r>
              <w:rPr>
                <w:spacing w:val="-1"/>
              </w:rPr>
              <w:t xml:space="preserve"> o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n</w:t>
            </w:r>
            <w:r>
              <w:t>te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a</w:t>
            </w:r>
            <w:r>
              <w:t xml:space="preserve">tional </w:t>
            </w:r>
            <w:r>
              <w:rPr>
                <w:spacing w:val="-1"/>
              </w:rPr>
              <w:t>or</w:t>
            </w:r>
            <w:r>
              <w:t>ganiz</w:t>
            </w:r>
            <w:r>
              <w:rPr>
                <w:spacing w:val="-1"/>
              </w:rPr>
              <w:t>a</w:t>
            </w:r>
            <w:r>
              <w:t>tion/co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m</w:t>
            </w:r>
            <w:r>
              <w:t>ittee</w:t>
            </w:r>
          </w:p>
          <w:p w14:paraId="1C2E8A6C" w14:textId="77777777" w:rsidR="004A6632" w:rsidRDefault="00901AED">
            <w:pPr>
              <w:tabs>
                <w:tab w:val="left" w:pos="1160"/>
              </w:tabs>
              <w:spacing w:before="16" w:line="220" w:lineRule="exact"/>
              <w:ind w:left="1161" w:right="76" w:hanging="330"/>
              <w:jc w:val="both"/>
            </w:pPr>
            <w:r>
              <w:rPr>
                <w:w w:val="131"/>
              </w:rPr>
              <w:t>•</w:t>
            </w:r>
            <w:r>
              <w:tab/>
            </w:r>
            <w:proofErr w:type="gramStart"/>
            <w:r>
              <w:t>En</w:t>
            </w:r>
            <w:r>
              <w:rPr>
                <w:spacing w:val="1"/>
              </w:rPr>
              <w:t>g</w:t>
            </w:r>
            <w:r>
              <w:t>a</w:t>
            </w:r>
            <w:r>
              <w:rPr>
                <w:spacing w:val="1"/>
              </w:rPr>
              <w:t>g</w:t>
            </w:r>
            <w:r>
              <w:t xml:space="preserve">es </w:t>
            </w:r>
            <w:r>
              <w:rPr>
                <w:spacing w:val="8"/>
              </w:rPr>
              <w:t xml:space="preserve"> </w:t>
            </w:r>
            <w:r>
              <w:t>stu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n</w:t>
            </w:r>
            <w:r>
              <w:t>ts</w:t>
            </w:r>
            <w:proofErr w:type="gramEnd"/>
            <w:r>
              <w:t xml:space="preserve"> </w:t>
            </w:r>
            <w:r>
              <w:rPr>
                <w:spacing w:val="9"/>
              </w:rPr>
              <w:t xml:space="preserve"> </w:t>
            </w:r>
            <w:proofErr w:type="gramStart"/>
            <w:r>
              <w:t xml:space="preserve">with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n</w:t>
            </w:r>
            <w:r>
              <w:t>str</w:t>
            </w:r>
            <w:r>
              <w:rPr>
                <w:spacing w:val="1"/>
              </w:rPr>
              <w:t>u</w:t>
            </w:r>
            <w:r>
              <w:t>cti</w:t>
            </w:r>
            <w:r>
              <w:rPr>
                <w:spacing w:val="1"/>
              </w:rPr>
              <w:t>on</w:t>
            </w:r>
            <w:r>
              <w:t>al</w:t>
            </w:r>
            <w:proofErr w:type="gramEnd"/>
            <w:r>
              <w:t xml:space="preserve"> </w:t>
            </w:r>
            <w:r>
              <w:rPr>
                <w:spacing w:val="9"/>
              </w:rPr>
              <w:t xml:space="preserve"> </w:t>
            </w:r>
            <w:proofErr w:type="gramStart"/>
            <w:r>
              <w:t>tec</w:t>
            </w:r>
            <w:r>
              <w:rPr>
                <w:spacing w:val="1"/>
              </w:rPr>
              <w:t>h</w:t>
            </w:r>
            <w:r>
              <w:t>n</w:t>
            </w:r>
            <w:r>
              <w:rPr>
                <w:spacing w:val="1"/>
              </w:rPr>
              <w:t>o</w:t>
            </w:r>
            <w:r>
              <w:t>lo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y</w:t>
            </w:r>
            <w:r>
              <w:t xml:space="preserve">, 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"/>
              </w:rPr>
              <w:t>o</w:t>
            </w:r>
            <w:r>
              <w:t xml:space="preserve">ls, 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1"/>
              </w:rPr>
              <w:t>n</w:t>
            </w:r>
            <w:r>
              <w:t>d</w:t>
            </w:r>
            <w:proofErr w:type="gramEnd"/>
            <w:r>
              <w:t xml:space="preserve"> materials for creative teaching</w:t>
            </w:r>
          </w:p>
          <w:p w14:paraId="4081138C" w14:textId="77777777" w:rsidR="004A6632" w:rsidRDefault="00901AED">
            <w:pPr>
              <w:tabs>
                <w:tab w:val="left" w:pos="1160"/>
              </w:tabs>
              <w:spacing w:before="13"/>
              <w:ind w:left="1161" w:right="76" w:hanging="330"/>
              <w:jc w:val="both"/>
            </w:pPr>
            <w:r>
              <w:rPr>
                <w:w w:val="131"/>
              </w:rPr>
              <w:t>•</w:t>
            </w:r>
            <w:r>
              <w:tab/>
            </w:r>
            <w:proofErr w:type="gramStart"/>
            <w:r>
              <w:t>Deve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p</w:t>
            </w:r>
            <w:r>
              <w:t xml:space="preserve">s 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proofErr w:type="gramEnd"/>
            <w:r>
              <w:t xml:space="preserve"> </w:t>
            </w:r>
            <w:r>
              <w:rPr>
                <w:spacing w:val="1"/>
              </w:rPr>
              <w:t xml:space="preserve"> </w:t>
            </w:r>
            <w:proofErr w:type="gramStart"/>
            <w:r>
              <w:t>i</w:t>
            </w:r>
            <w:r>
              <w:rPr>
                <w:spacing w:val="1"/>
              </w:rPr>
              <w:t>n</w:t>
            </w:r>
            <w:r>
              <w:t>st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u</w:t>
            </w:r>
            <w:r>
              <w:t xml:space="preserve">cts </w:t>
            </w:r>
            <w:r>
              <w:rPr>
                <w:spacing w:val="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>y</w:t>
            </w:r>
            <w:r>
              <w:rPr>
                <w:spacing w:val="-1"/>
              </w:rPr>
              <w:t>b</w:t>
            </w:r>
            <w:r>
              <w:t>ri</w:t>
            </w:r>
            <w:r>
              <w:rPr>
                <w:spacing w:val="1"/>
              </w:rPr>
              <w:t>d</w:t>
            </w:r>
            <w:proofErr w:type="gramEnd"/>
            <w:r>
              <w:t>/</w:t>
            </w:r>
            <w:proofErr w:type="gramStart"/>
            <w:r>
              <w:rPr>
                <w:spacing w:val="-1"/>
              </w:rPr>
              <w:t>o</w:t>
            </w:r>
            <w:r>
              <w:t>nli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cou</w:t>
            </w:r>
            <w:r>
              <w:t>rses</w:t>
            </w:r>
            <w:proofErr w:type="gramEnd"/>
            <w:r>
              <w:t xml:space="preserve"> </w:t>
            </w:r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-1"/>
              </w:rPr>
              <w:t>a</w:t>
            </w:r>
            <w:r>
              <w:t xml:space="preserve">nd 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t>v</w:t>
            </w:r>
            <w:r>
              <w:rPr>
                <w:spacing w:val="-1"/>
              </w:rPr>
              <w:t>e</w:t>
            </w:r>
            <w:r>
              <w:t>lops</w:t>
            </w:r>
            <w:proofErr w:type="gramEnd"/>
            <w:r>
              <w:t xml:space="preserve"> new or</w:t>
            </w:r>
            <w:r>
              <w:rPr>
                <w:spacing w:val="1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"/>
              </w:rPr>
              <w:t>e</w:t>
            </w:r>
            <w:r>
              <w:t>signs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</w:t>
            </w:r>
            <w:r>
              <w:t>urs</w:t>
            </w:r>
            <w:r>
              <w:rPr>
                <w:spacing w:val="-1"/>
              </w:rPr>
              <w:t>e</w:t>
            </w:r>
            <w:r>
              <w:t>s,</w:t>
            </w:r>
            <w:r>
              <w:rPr>
                <w:spacing w:val="1"/>
              </w:rPr>
              <w:t xml:space="preserve"> </w:t>
            </w:r>
            <w:r>
              <w:t>teaching</w:t>
            </w:r>
            <w:r>
              <w:rPr>
                <w:spacing w:val="1"/>
              </w:rPr>
              <w:t xml:space="preserve"> </w:t>
            </w:r>
            <w:r>
              <w:t>manual</w:t>
            </w:r>
            <w:r>
              <w:rPr>
                <w:spacing w:val="-1"/>
              </w:rPr>
              <w:t>s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or other i</w:t>
            </w:r>
            <w:r>
              <w:rPr>
                <w:spacing w:val="1"/>
              </w:rPr>
              <w:t>n</w:t>
            </w:r>
            <w:r>
              <w:t>str</w:t>
            </w:r>
            <w:r>
              <w:rPr>
                <w:spacing w:val="1"/>
              </w:rPr>
              <w:t>u</w:t>
            </w:r>
            <w:r>
              <w:t>ctio</w:t>
            </w:r>
            <w:r>
              <w:rPr>
                <w:spacing w:val="1"/>
              </w:rPr>
              <w:t>n</w:t>
            </w:r>
            <w:r>
              <w:t xml:space="preserve">al </w:t>
            </w:r>
            <w:r>
              <w:rPr>
                <w:spacing w:val="-2"/>
              </w:rPr>
              <w:t>m</w:t>
            </w:r>
            <w:r>
              <w:t>aterials</w:t>
            </w:r>
          </w:p>
          <w:p w14:paraId="32D7B22F" w14:textId="77777777" w:rsidR="004A6632" w:rsidRDefault="00901AED">
            <w:pPr>
              <w:tabs>
                <w:tab w:val="left" w:pos="1160"/>
              </w:tabs>
              <w:spacing w:before="15"/>
              <w:ind w:left="1161" w:right="74" w:hanging="330"/>
              <w:jc w:val="both"/>
            </w:pPr>
            <w:r>
              <w:rPr>
                <w:w w:val="131"/>
              </w:rPr>
              <w:t>•</w:t>
            </w:r>
            <w:r>
              <w:tab/>
            </w:r>
            <w:proofErr w:type="gramStart"/>
            <w:r>
              <w:t>Pr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p</w:t>
            </w:r>
            <w:r>
              <w:t xml:space="preserve">ares </w:t>
            </w:r>
            <w:r>
              <w:rPr>
                <w:spacing w:val="33"/>
              </w:rPr>
              <w:t xml:space="preserve"> </w:t>
            </w:r>
            <w:r>
              <w:t>s</w:t>
            </w:r>
            <w:r>
              <w:rPr>
                <w:spacing w:val="-2"/>
              </w:rPr>
              <w:t>t</w:t>
            </w:r>
            <w:r>
              <w:t>udents</w:t>
            </w:r>
            <w:proofErr w:type="gramEnd"/>
            <w:r>
              <w:t xml:space="preserve"> </w:t>
            </w:r>
            <w:r>
              <w:rPr>
                <w:spacing w:val="33"/>
              </w:rPr>
              <w:t xml:space="preserve"> </w:t>
            </w:r>
            <w:proofErr w:type="gramStart"/>
            <w:r>
              <w:t xml:space="preserve">for 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x</w:t>
            </w:r>
            <w:r>
              <w:t>ternal</w:t>
            </w:r>
            <w:proofErr w:type="gramEnd"/>
            <w:r>
              <w:t xml:space="preserve"> </w:t>
            </w:r>
            <w:r>
              <w:rPr>
                <w:spacing w:val="33"/>
              </w:rPr>
              <w:t xml:space="preserve"> </w:t>
            </w:r>
            <w:proofErr w:type="gramStart"/>
            <w:r>
              <w:t>exa</w:t>
            </w:r>
            <w:r>
              <w:rPr>
                <w:spacing w:val="-2"/>
              </w:rPr>
              <w:t>m</w:t>
            </w:r>
            <w:r>
              <w:t xml:space="preserve">s </w:t>
            </w:r>
            <w:r>
              <w:rPr>
                <w:spacing w:val="33"/>
              </w:rPr>
              <w:t xml:space="preserve"> </w:t>
            </w:r>
            <w:r>
              <w:t>and</w:t>
            </w:r>
            <w:proofErr w:type="gramEnd"/>
            <w:r>
              <w:t xml:space="preserve"> </w:t>
            </w:r>
            <w:r>
              <w:rPr>
                <w:spacing w:val="33"/>
              </w:rPr>
              <w:t xml:space="preserve"> </w:t>
            </w:r>
            <w:proofErr w:type="gramStart"/>
            <w:r>
              <w:t>o</w:t>
            </w:r>
            <w:r>
              <w:rPr>
                <w:spacing w:val="-2"/>
              </w:rPr>
              <w:t>t</w:t>
            </w:r>
            <w:r>
              <w:t xml:space="preserve">her 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x</w:t>
            </w:r>
            <w:r>
              <w:t>ternal</w:t>
            </w:r>
            <w:proofErr w:type="gramEnd"/>
            <w:r>
              <w:t xml:space="preserve"> c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m</w:t>
            </w:r>
            <w:r>
              <w:rPr>
                <w:spacing w:val="1"/>
              </w:rPr>
              <w:t>p</w:t>
            </w:r>
            <w:r>
              <w:t>etiti</w:t>
            </w:r>
            <w:r>
              <w:rPr>
                <w:spacing w:val="1"/>
              </w:rPr>
              <w:t>on</w:t>
            </w:r>
            <w:r>
              <w:t xml:space="preserve">s  </w:t>
            </w:r>
            <w:r>
              <w:rPr>
                <w:spacing w:val="1"/>
              </w:rPr>
              <w:t xml:space="preserve"> o</w:t>
            </w:r>
            <w:r>
              <w:t xml:space="preserve">r  </w:t>
            </w:r>
            <w:r>
              <w:rPr>
                <w:spacing w:val="1"/>
              </w:rPr>
              <w:t xml:space="preserve"> </w:t>
            </w:r>
            <w:r>
              <w:t>pr</w:t>
            </w:r>
            <w:r>
              <w:rPr>
                <w:spacing w:val="1"/>
              </w:rPr>
              <w:t>ov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d</w:t>
            </w:r>
            <w:r>
              <w:t xml:space="preserve">es  </w:t>
            </w:r>
            <w:r>
              <w:rPr>
                <w:spacing w:val="1"/>
              </w:rPr>
              <w:t xml:space="preserve"> p</w:t>
            </w:r>
            <w:r>
              <w:t>lan</w:t>
            </w:r>
            <w:r>
              <w:rPr>
                <w:spacing w:val="1"/>
              </w:rPr>
              <w:t>n</w:t>
            </w:r>
            <w:r>
              <w:t xml:space="preserve">ed  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t>ogra</w:t>
            </w:r>
            <w:r>
              <w:rPr>
                <w:spacing w:val="-2"/>
              </w:rPr>
              <w:t>m</w:t>
            </w:r>
            <w:r>
              <w:t xml:space="preserve">s  </w:t>
            </w:r>
            <w:r>
              <w:rPr>
                <w:spacing w:val="1"/>
              </w:rPr>
              <w:t xml:space="preserve"> o</w:t>
            </w:r>
            <w:r>
              <w:t xml:space="preserve">f  </w:t>
            </w:r>
            <w:r>
              <w:rPr>
                <w:spacing w:val="1"/>
              </w:rPr>
              <w:t xml:space="preserve"> </w:t>
            </w:r>
            <w:r>
              <w:t>f</w:t>
            </w:r>
            <w:r>
              <w:rPr>
                <w:spacing w:val="1"/>
              </w:rPr>
              <w:t>u</w:t>
            </w:r>
            <w:r>
              <w:t>n</w:t>
            </w:r>
            <w:r>
              <w:rPr>
                <w:spacing w:val="1"/>
              </w:rPr>
              <w:t>d</w:t>
            </w:r>
            <w:r>
              <w:t>ed resear</w:t>
            </w:r>
            <w:r>
              <w:rPr>
                <w:spacing w:val="-1"/>
              </w:rPr>
              <w:t>c</w:t>
            </w:r>
            <w:r>
              <w:t>h f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-2"/>
              </w:rPr>
              <w:t>t</w:t>
            </w:r>
            <w:r>
              <w:t>ud</w:t>
            </w:r>
            <w:r>
              <w:rPr>
                <w:spacing w:val="-1"/>
              </w:rPr>
              <w:t>e</w:t>
            </w:r>
            <w:r>
              <w:t>nts</w:t>
            </w:r>
          </w:p>
          <w:p w14:paraId="17DB8420" w14:textId="77777777" w:rsidR="004A6632" w:rsidRDefault="00901AED">
            <w:pPr>
              <w:tabs>
                <w:tab w:val="left" w:pos="1160"/>
              </w:tabs>
              <w:spacing w:before="18" w:line="220" w:lineRule="exact"/>
              <w:ind w:left="1161" w:right="75" w:hanging="330"/>
              <w:jc w:val="both"/>
            </w:pPr>
            <w:r>
              <w:rPr>
                <w:w w:val="131"/>
              </w:rPr>
              <w:t>•</w:t>
            </w:r>
            <w:r>
              <w:tab/>
              <w:t>Receives</w:t>
            </w:r>
            <w:r>
              <w:rPr>
                <w:spacing w:val="5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e</w:t>
            </w:r>
            <w:r>
              <w:t>fereed</w:t>
            </w:r>
            <w:r>
              <w:rPr>
                <w:spacing w:val="5"/>
              </w:rPr>
              <w:t xml:space="preserve"> </w:t>
            </w:r>
            <w:r>
              <w:t>teach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wards</w:t>
            </w:r>
            <w:r>
              <w:rPr>
                <w:spacing w:val="3"/>
              </w:rPr>
              <w:t xml:space="preserve"> </w:t>
            </w:r>
            <w:r>
              <w:t>(colleg</w:t>
            </w:r>
            <w:r>
              <w:rPr>
                <w:spacing w:val="-1"/>
              </w:rPr>
              <w:t>e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t>alu</w:t>
            </w:r>
            <w:r>
              <w:rPr>
                <w:spacing w:val="-2"/>
              </w:rPr>
              <w:t>m</w:t>
            </w:r>
            <w:r>
              <w:t>ni,</w:t>
            </w:r>
            <w:r>
              <w:rPr>
                <w:spacing w:val="5"/>
              </w:rPr>
              <w:t xml:space="preserve"> </w:t>
            </w:r>
            <w:r>
              <w:t>etc.)</w:t>
            </w:r>
            <w:r>
              <w:rPr>
                <w:spacing w:val="5"/>
              </w:rPr>
              <w:t xml:space="preserve"> 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t>is recognized as</w:t>
            </w:r>
            <w:r>
              <w:rPr>
                <w:spacing w:val="-2"/>
              </w:rPr>
              <w:t xml:space="preserve"> </w:t>
            </w:r>
            <w:r>
              <w:t>a finalist</w:t>
            </w:r>
          </w:p>
          <w:p w14:paraId="5B688B4D" w14:textId="77777777" w:rsidR="004A6632" w:rsidRDefault="00901AED">
            <w:pPr>
              <w:tabs>
                <w:tab w:val="left" w:pos="6040"/>
              </w:tabs>
              <w:spacing w:before="13"/>
              <w:ind w:left="831"/>
            </w:pPr>
            <w:r>
              <w:rPr>
                <w:w w:val="131"/>
              </w:rPr>
              <w:t>•</w:t>
            </w:r>
            <w:r>
              <w:t xml:space="preserve">    </w:t>
            </w:r>
            <w:r>
              <w:rPr>
                <w:spacing w:val="-12"/>
              </w:rPr>
              <w:t xml:space="preserve"> </w:t>
            </w:r>
            <w:r>
              <w:t>Ot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t>re</w:t>
            </w:r>
            <w:r>
              <w:rPr>
                <w:spacing w:val="-1"/>
              </w:rPr>
              <w:t>le</w:t>
            </w:r>
            <w:r>
              <w:rPr>
                <w:spacing w:val="1"/>
              </w:rPr>
              <w:t>v</w:t>
            </w:r>
            <w:r>
              <w:t>a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-2"/>
              </w:rPr>
              <w:t xml:space="preserve"> </w:t>
            </w:r>
            <w:proofErr w:type="gramStart"/>
            <w:r>
              <w:t>f</w:t>
            </w:r>
            <w:r>
              <w:rPr>
                <w:spacing w:val="-1"/>
              </w:rPr>
              <w:t>act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r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proofErr w:type="gram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4F458" w14:textId="77777777" w:rsidR="004A6632" w:rsidRDefault="00901AED">
            <w:pPr>
              <w:spacing w:line="220" w:lineRule="exact"/>
              <w:ind w:left="111"/>
            </w:pPr>
            <w:r>
              <w:t>1     2     3     4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B8F9" w14:textId="77777777" w:rsidR="004A6632" w:rsidRDefault="00901AED">
            <w:pPr>
              <w:spacing w:line="220" w:lineRule="exact"/>
              <w:ind w:left="111"/>
            </w:pPr>
            <w:r>
              <w:t>1     2     3     4</w:t>
            </w:r>
          </w:p>
        </w:tc>
      </w:tr>
      <w:tr w:rsidR="004A6632" w14:paraId="4BF922BE" w14:textId="77777777">
        <w:trPr>
          <w:trHeight w:hRule="exact" w:val="7565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9791D" w14:textId="77777777" w:rsidR="004A6632" w:rsidRDefault="004A6632">
            <w:pPr>
              <w:spacing w:line="100" w:lineRule="exact"/>
              <w:rPr>
                <w:sz w:val="11"/>
                <w:szCs w:val="11"/>
              </w:rPr>
            </w:pPr>
          </w:p>
          <w:p w14:paraId="60480701" w14:textId="77777777" w:rsidR="004A6632" w:rsidRDefault="00901AED">
            <w:pPr>
              <w:ind w:left="111"/>
            </w:pPr>
            <w:r>
              <w:rPr>
                <w:b/>
                <w:sz w:val="22"/>
                <w:szCs w:val="22"/>
              </w:rPr>
              <w:t>Rese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rch,</w:t>
            </w:r>
            <w:r>
              <w:rPr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holarly</w:t>
            </w:r>
            <w:r>
              <w:rPr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or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reative</w:t>
            </w:r>
            <w:r>
              <w:rPr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Acti</w:t>
            </w:r>
            <w:r>
              <w:rPr>
                <w:b/>
                <w:spacing w:val="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ities</w:t>
            </w:r>
            <w:r>
              <w:rPr>
                <w:b/>
                <w:spacing w:val="-9"/>
                <w:sz w:val="22"/>
                <w:szCs w:val="22"/>
              </w:rPr>
              <w:t xml:space="preserve"> </w:t>
            </w:r>
            <w:r>
              <w:t>-</w:t>
            </w:r>
          </w:p>
          <w:p w14:paraId="4641976A" w14:textId="77777777" w:rsidR="004A6632" w:rsidRDefault="00901AED">
            <w:pPr>
              <w:tabs>
                <w:tab w:val="left" w:pos="5960"/>
              </w:tabs>
              <w:spacing w:before="10"/>
              <w:ind w:left="831"/>
            </w:pPr>
            <w:r>
              <w:rPr>
                <w:w w:val="131"/>
              </w:rPr>
              <w:t>•</w:t>
            </w:r>
            <w:r>
              <w:t xml:space="preserve">    </w:t>
            </w:r>
            <w:r>
              <w:rPr>
                <w:spacing w:val="-12"/>
              </w:rPr>
              <w:t xml:space="preserve"> </w:t>
            </w:r>
            <w:r>
              <w:t>Gr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t</w:t>
            </w:r>
            <w:r>
              <w:t>(</w:t>
            </w:r>
            <w:r>
              <w:rPr>
                <w:spacing w:val="-1"/>
              </w:rPr>
              <w:t>s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su</w:t>
            </w:r>
            <w:r>
              <w:rPr>
                <w:spacing w:val="1"/>
              </w:rPr>
              <w:t>b</w:t>
            </w:r>
            <w:r>
              <w:rPr>
                <w:spacing w:val="-2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tte</w:t>
            </w:r>
            <w:r>
              <w:rPr>
                <w:spacing w:val="1"/>
              </w:rPr>
              <w:t>d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ress</w:t>
            </w:r>
            <w:r>
              <w:t xml:space="preserve">, </w:t>
            </w:r>
            <w:r>
              <w:rPr>
                <w:spacing w:val="-1"/>
              </w:rPr>
              <w:t>o</w:t>
            </w:r>
            <w:r>
              <w:t xml:space="preserve">r </w:t>
            </w:r>
            <w:proofErr w:type="gramStart"/>
            <w:r>
              <w:t>f</w:t>
            </w:r>
            <w:r>
              <w:rPr>
                <w:spacing w:val="-1"/>
              </w:rPr>
              <w:t>un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e</w:t>
            </w:r>
            <w:r>
              <w:t>d  $</w:t>
            </w:r>
            <w:proofErr w:type="gramEnd"/>
            <w: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14:paraId="5D5AA67B" w14:textId="77777777" w:rsidR="004A6632" w:rsidRDefault="00901AED">
            <w:pPr>
              <w:spacing w:before="15"/>
              <w:ind w:left="831"/>
            </w:pPr>
            <w:r>
              <w:rPr>
                <w:w w:val="131"/>
              </w:rPr>
              <w:t xml:space="preserve">•  </w:t>
            </w:r>
            <w:r>
              <w:rPr>
                <w:spacing w:val="42"/>
                <w:w w:val="131"/>
              </w:rPr>
              <w:t xml:space="preserve"> </w:t>
            </w:r>
            <w:r>
              <w:t>Gr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n</w:t>
            </w:r>
            <w:r>
              <w:t xml:space="preserve">ts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t>cces</w:t>
            </w:r>
            <w:r>
              <w:rPr>
                <w:spacing w:val="-1"/>
              </w:rPr>
              <w:t>s</w:t>
            </w:r>
            <w:r>
              <w:t>fully i</w:t>
            </w:r>
            <w:r>
              <w:rPr>
                <w:spacing w:val="-2"/>
              </w:rPr>
              <w:t>m</w:t>
            </w:r>
            <w:r>
              <w:t>pl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m</w:t>
            </w:r>
            <w:r>
              <w:t>ented</w:t>
            </w:r>
          </w:p>
          <w:p w14:paraId="79B1A8E0" w14:textId="77777777" w:rsidR="004A6632" w:rsidRDefault="00901AED">
            <w:pPr>
              <w:tabs>
                <w:tab w:val="left" w:pos="1160"/>
              </w:tabs>
              <w:spacing w:before="18" w:line="220" w:lineRule="exact"/>
              <w:ind w:left="1161" w:right="76" w:hanging="330"/>
            </w:pPr>
            <w:r>
              <w:rPr>
                <w:w w:val="131"/>
              </w:rPr>
              <w:t>•</w:t>
            </w:r>
            <w:r>
              <w:tab/>
              <w:t>Ma</w:t>
            </w:r>
            <w:r>
              <w:rPr>
                <w:spacing w:val="1"/>
              </w:rPr>
              <w:t>nu</w:t>
            </w:r>
            <w:r>
              <w:t>scri</w:t>
            </w:r>
            <w:r>
              <w:rPr>
                <w:spacing w:val="1"/>
              </w:rPr>
              <w:t>p</w:t>
            </w:r>
            <w:r>
              <w:t>t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</w:t>
            </w:r>
            <w:r>
              <w:t>lis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4"/>
              </w:rPr>
              <w:t xml:space="preserve"> </w:t>
            </w:r>
            <w:r>
              <w:t>in</w:t>
            </w:r>
            <w:r>
              <w:rPr>
                <w:spacing w:val="23"/>
              </w:rPr>
              <w:t xml:space="preserve"> </w:t>
            </w:r>
            <w:proofErr w:type="gramStart"/>
            <w:r>
              <w:t>refereed</w:t>
            </w:r>
            <w:proofErr w:type="gramEnd"/>
            <w:r>
              <w:rPr>
                <w:spacing w:val="23"/>
              </w:rPr>
              <w:t xml:space="preserve"> </w:t>
            </w:r>
            <w:r>
              <w:t>p</w:t>
            </w:r>
            <w:r>
              <w:rPr>
                <w:spacing w:val="1"/>
              </w:rPr>
              <w:t>ub</w:t>
            </w:r>
            <w:r>
              <w:t>lication</w:t>
            </w:r>
            <w:r>
              <w:rPr>
                <w:spacing w:val="24"/>
              </w:rPr>
              <w:t xml:space="preserve"> </w:t>
            </w:r>
            <w:r>
              <w:t>in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isci</w:t>
            </w:r>
            <w:r>
              <w:rPr>
                <w:spacing w:val="1"/>
              </w:rPr>
              <w:t>p</w:t>
            </w:r>
            <w:r>
              <w:t>li</w:t>
            </w:r>
            <w:r>
              <w:rPr>
                <w:spacing w:val="1"/>
              </w:rPr>
              <w:t>n</w:t>
            </w:r>
            <w:r>
              <w:t>e</w:t>
            </w:r>
            <w:r>
              <w:rPr>
                <w:spacing w:val="23"/>
              </w:rPr>
              <w:t xml:space="preserve"> </w:t>
            </w:r>
            <w:r>
              <w:t>or wit</w:t>
            </w:r>
            <w:r>
              <w:rPr>
                <w:spacing w:val="1"/>
              </w:rPr>
              <w:t>h</w:t>
            </w:r>
            <w:r>
              <w:t xml:space="preserve">in </w:t>
            </w:r>
            <w:r>
              <w:rPr>
                <w:spacing w:val="1"/>
              </w:rPr>
              <w:t>d</w:t>
            </w:r>
            <w:r>
              <w:t>isci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n</w:t>
            </w:r>
            <w:r>
              <w:t>ary areas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 s</w:t>
            </w:r>
            <w:r>
              <w:rPr>
                <w:spacing w:val="1"/>
              </w:rPr>
              <w:t>p</w:t>
            </w:r>
            <w:r>
              <w:t>ecializati</w:t>
            </w:r>
            <w:r>
              <w:rPr>
                <w:spacing w:val="1"/>
              </w:rPr>
              <w:t>o</w:t>
            </w:r>
            <w:r>
              <w:t>n</w:t>
            </w:r>
          </w:p>
          <w:p w14:paraId="2FA8A4AB" w14:textId="77777777" w:rsidR="004A6632" w:rsidRDefault="00901AED">
            <w:pPr>
              <w:spacing w:before="12"/>
              <w:ind w:left="831"/>
            </w:pPr>
            <w:r>
              <w:rPr>
                <w:w w:val="131"/>
              </w:rPr>
              <w:t xml:space="preserve">•  </w:t>
            </w:r>
            <w:r>
              <w:rPr>
                <w:spacing w:val="42"/>
                <w:w w:val="131"/>
              </w:rPr>
              <w:t xml:space="preserve"> </w:t>
            </w:r>
            <w:r>
              <w:t xml:space="preserve">Article </w:t>
            </w:r>
            <w:r>
              <w:rPr>
                <w:spacing w:val="-1"/>
              </w:rPr>
              <w:t>pu</w:t>
            </w:r>
            <w:r>
              <w:rPr>
                <w:spacing w:val="1"/>
              </w:rPr>
              <w:t>b</w:t>
            </w:r>
            <w:r>
              <w:t>lis</w:t>
            </w:r>
            <w:r>
              <w:rPr>
                <w:spacing w:val="-1"/>
              </w:rPr>
              <w:t>h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in a pee</w:t>
            </w:r>
            <w:r>
              <w:rPr>
                <w:spacing w:val="-1"/>
              </w:rPr>
              <w:t>r</w:t>
            </w:r>
            <w:r>
              <w:t>-r</w:t>
            </w:r>
            <w:r>
              <w:rPr>
                <w:spacing w:val="-1"/>
              </w:rPr>
              <w:t>e</w:t>
            </w:r>
            <w:r>
              <w:t>view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d</w:t>
            </w:r>
            <w:r>
              <w:t>, disci</w:t>
            </w:r>
            <w:r>
              <w:rPr>
                <w:spacing w:val="1"/>
              </w:rPr>
              <w:t>p</w:t>
            </w:r>
            <w:r>
              <w:rPr>
                <w:spacing w:val="-2"/>
              </w:rPr>
              <w:t>l</w:t>
            </w:r>
            <w:r>
              <w:t>inary</w:t>
            </w:r>
            <w:r>
              <w:rPr>
                <w:spacing w:val="-1"/>
              </w:rPr>
              <w:t xml:space="preserve"> </w:t>
            </w:r>
            <w:r>
              <w:t>j</w:t>
            </w:r>
            <w:r>
              <w:rPr>
                <w:spacing w:val="-1"/>
              </w:rPr>
              <w:t>o</w:t>
            </w:r>
            <w:r>
              <w:t>u</w:t>
            </w:r>
            <w:r>
              <w:rPr>
                <w:spacing w:val="-1"/>
              </w:rPr>
              <w:t>r</w:t>
            </w:r>
            <w:r>
              <w:t>nal</w:t>
            </w:r>
          </w:p>
          <w:p w14:paraId="73C2015F" w14:textId="77777777" w:rsidR="004A6632" w:rsidRDefault="00901AED">
            <w:pPr>
              <w:spacing w:before="16"/>
              <w:ind w:left="831"/>
            </w:pPr>
            <w:r>
              <w:rPr>
                <w:w w:val="131"/>
              </w:rPr>
              <w:t xml:space="preserve">•  </w:t>
            </w:r>
            <w:r>
              <w:rPr>
                <w:spacing w:val="42"/>
                <w:w w:val="131"/>
              </w:rPr>
              <w:t xml:space="preserve"> </w:t>
            </w:r>
            <w:r>
              <w:t>Article(s) pu</w:t>
            </w:r>
            <w:r>
              <w:rPr>
                <w:spacing w:val="1"/>
              </w:rPr>
              <w:t>b</w:t>
            </w:r>
            <w:r>
              <w:t>lis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in no</w:t>
            </w:r>
            <w:r>
              <w:rPr>
                <w:spacing w:val="1"/>
              </w:rPr>
              <w:t>n</w:t>
            </w:r>
            <w:r>
              <w:t>-refe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ee</w:t>
            </w:r>
            <w:r>
              <w:t xml:space="preserve">d </w:t>
            </w:r>
            <w:r>
              <w:rPr>
                <w:spacing w:val="-1"/>
              </w:rPr>
              <w:t>jo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n</w:t>
            </w:r>
            <w:r>
              <w:t xml:space="preserve">al </w:t>
            </w:r>
            <w:r>
              <w:rPr>
                <w:spacing w:val="-2"/>
              </w:rPr>
              <w:t>i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sc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li</w:t>
            </w:r>
            <w:r>
              <w:rPr>
                <w:spacing w:val="1"/>
              </w:rPr>
              <w:t>n</w:t>
            </w:r>
            <w:r>
              <w:t>e</w:t>
            </w:r>
          </w:p>
          <w:p w14:paraId="74BB7DC3" w14:textId="77777777" w:rsidR="004A6632" w:rsidRDefault="00901AED">
            <w:pPr>
              <w:tabs>
                <w:tab w:val="left" w:pos="1160"/>
              </w:tabs>
              <w:spacing w:before="17" w:line="220" w:lineRule="exact"/>
              <w:ind w:left="1161" w:right="76" w:hanging="330"/>
            </w:pPr>
            <w:r>
              <w:rPr>
                <w:w w:val="131"/>
              </w:rPr>
              <w:t>•</w:t>
            </w:r>
            <w:r>
              <w:tab/>
            </w:r>
            <w:proofErr w:type="gramStart"/>
            <w:r>
              <w:t xml:space="preserve">Articles, 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c</w:t>
            </w:r>
            <w:r>
              <w:t>ee</w:t>
            </w:r>
            <w:r>
              <w:rPr>
                <w:spacing w:val="1"/>
              </w:rPr>
              <w:t>d</w:t>
            </w:r>
            <w:r>
              <w:t>in</w:t>
            </w:r>
            <w:r>
              <w:rPr>
                <w:spacing w:val="1"/>
              </w:rPr>
              <w:t>g</w:t>
            </w:r>
            <w:r>
              <w:t xml:space="preserve">s, </w:t>
            </w:r>
            <w:r>
              <w:rPr>
                <w:spacing w:val="28"/>
              </w:rPr>
              <w:t xml:space="preserve"> </w:t>
            </w:r>
            <w:r>
              <w:t>or</w:t>
            </w:r>
            <w:proofErr w:type="gramEnd"/>
            <w:r>
              <w:t xml:space="preserve"> </w:t>
            </w:r>
            <w:r>
              <w:rPr>
                <w:spacing w:val="28"/>
              </w:rPr>
              <w:t xml:space="preserve"> </w:t>
            </w:r>
            <w:proofErr w:type="gramStart"/>
            <w:r>
              <w:t>crea</w:t>
            </w:r>
            <w:r>
              <w:rPr>
                <w:spacing w:val="-1"/>
              </w:rPr>
              <w:t>ti</w:t>
            </w:r>
            <w:r>
              <w:rPr>
                <w:spacing w:val="1"/>
              </w:rPr>
              <w:t>v</w:t>
            </w:r>
            <w:r>
              <w:t xml:space="preserve">e 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dea</w:t>
            </w:r>
            <w:r>
              <w:rPr>
                <w:spacing w:val="1"/>
              </w:rPr>
              <w:t>v</w:t>
            </w:r>
            <w:r>
              <w:rPr>
                <w:spacing w:val="-1"/>
              </w:rPr>
              <w:t>or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27"/>
              </w:rPr>
              <w:t xml:space="preserve"> </w:t>
            </w:r>
            <w:proofErr w:type="gramStart"/>
            <w:r>
              <w:rPr>
                <w:spacing w:val="-1"/>
              </w:rPr>
              <w:t>p</w:t>
            </w:r>
            <w:r>
              <w:rPr>
                <w:spacing w:val="1"/>
              </w:rPr>
              <w:t>ub</w:t>
            </w:r>
            <w:r>
              <w:rPr>
                <w:spacing w:val="-1"/>
              </w:rPr>
              <w:t>lis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in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ref</w:t>
            </w:r>
            <w:r>
              <w:rPr>
                <w:spacing w:val="-1"/>
              </w:rPr>
              <w:t>e</w:t>
            </w:r>
            <w:r>
              <w:t>reed</w:t>
            </w:r>
            <w:proofErr w:type="gramEnd"/>
            <w:r>
              <w:t xml:space="preserve"> acad</w:t>
            </w:r>
            <w:r>
              <w:rPr>
                <w:spacing w:val="-1"/>
              </w:rPr>
              <w:t>em</w:t>
            </w:r>
            <w:r>
              <w:t>ic journal</w:t>
            </w:r>
          </w:p>
          <w:p w14:paraId="57D4A38A" w14:textId="77777777" w:rsidR="004A6632" w:rsidRDefault="00901AED">
            <w:pPr>
              <w:tabs>
                <w:tab w:val="left" w:pos="1160"/>
              </w:tabs>
              <w:spacing w:before="16" w:line="220" w:lineRule="exact"/>
              <w:ind w:left="1161" w:right="73" w:hanging="330"/>
            </w:pPr>
            <w:r>
              <w:rPr>
                <w:w w:val="131"/>
              </w:rPr>
              <w:t>•</w:t>
            </w:r>
            <w:r>
              <w:tab/>
            </w:r>
            <w:proofErr w:type="gramStart"/>
            <w:r>
              <w:t>Juri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28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t>r</w:t>
            </w:r>
            <w:proofErr w:type="gramEnd"/>
            <w:r>
              <w:t xml:space="preserve"> </w:t>
            </w:r>
            <w:r>
              <w:rPr>
                <w:spacing w:val="26"/>
              </w:rPr>
              <w:t xml:space="preserve"> </w:t>
            </w:r>
            <w:proofErr w:type="gramStart"/>
            <w:r>
              <w:t>pres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n</w:t>
            </w:r>
            <w:r>
              <w:t xml:space="preserve">ted 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r</w:t>
            </w:r>
            <w:proofErr w:type="gramEnd"/>
            <w:r>
              <w:t xml:space="preserve"> </w:t>
            </w:r>
            <w:r>
              <w:rPr>
                <w:spacing w:val="26"/>
              </w:rPr>
              <w:t xml:space="preserve"> </w:t>
            </w:r>
            <w:proofErr w:type="gramStart"/>
            <w:r>
              <w:t xml:space="preserve">creative 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wo</w:t>
            </w:r>
            <w:r>
              <w:t>r</w:t>
            </w:r>
            <w:r>
              <w:rPr>
                <w:spacing w:val="-1"/>
              </w:rPr>
              <w:t>k</w:t>
            </w:r>
            <w:proofErr w:type="gramEnd"/>
            <w:r>
              <w:t>(</w:t>
            </w:r>
            <w:proofErr w:type="gramStart"/>
            <w:r>
              <w:t xml:space="preserve">s) </w:t>
            </w:r>
            <w:r>
              <w:rPr>
                <w:spacing w:val="26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>rf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2"/>
              </w:rPr>
              <w:t>m</w:t>
            </w:r>
            <w:r>
              <w:t>ed</w:t>
            </w:r>
            <w:proofErr w:type="gramEnd"/>
            <w:r>
              <w:t xml:space="preserve"> </w:t>
            </w:r>
            <w:r>
              <w:rPr>
                <w:spacing w:val="27"/>
              </w:rPr>
              <w:t xml:space="preserve"> </w:t>
            </w:r>
            <w:r>
              <w:t xml:space="preserve">or 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xh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ite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x</w:t>
            </w:r>
            <w:r>
              <w:rPr>
                <w:spacing w:val="-1"/>
              </w:rPr>
              <w:t>ter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ally</w:t>
            </w:r>
          </w:p>
          <w:p w14:paraId="1392CF29" w14:textId="77777777" w:rsidR="004A6632" w:rsidRDefault="00901AED">
            <w:pPr>
              <w:tabs>
                <w:tab w:val="left" w:pos="1160"/>
              </w:tabs>
              <w:spacing w:before="12"/>
              <w:ind w:left="1161" w:right="73" w:hanging="330"/>
            </w:pPr>
            <w:r>
              <w:rPr>
                <w:w w:val="131"/>
              </w:rPr>
              <w:t>•</w:t>
            </w:r>
            <w:r>
              <w:tab/>
              <w:t xml:space="preserve">Research   </w:t>
            </w:r>
            <w:proofErr w:type="gramStart"/>
            <w:r>
              <w:t xml:space="preserve">project,  </w:t>
            </w:r>
            <w:r>
              <w:rPr>
                <w:spacing w:val="1"/>
              </w:rPr>
              <w:t xml:space="preserve"> </w:t>
            </w:r>
            <w:proofErr w:type="gramEnd"/>
            <w:r>
              <w:t xml:space="preserve">creative   </w:t>
            </w:r>
            <w:proofErr w:type="gramStart"/>
            <w:r>
              <w:t xml:space="preserve">work,   </w:t>
            </w:r>
            <w:proofErr w:type="gramEnd"/>
            <w:r>
              <w:t>or   p</w:t>
            </w:r>
            <w:r>
              <w:rPr>
                <w:spacing w:val="-1"/>
              </w:rPr>
              <w:t>a</w:t>
            </w:r>
            <w:r>
              <w:t xml:space="preserve">per  </w:t>
            </w:r>
            <w:r>
              <w:rPr>
                <w:spacing w:val="1"/>
              </w:rPr>
              <w:t xml:space="preserve"> </w:t>
            </w:r>
            <w:r>
              <w:t>pres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n</w:t>
            </w:r>
            <w:r>
              <w:t xml:space="preserve">ted   at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o</w:t>
            </w:r>
            <w:r>
              <w:t>fessio</w:t>
            </w:r>
            <w:r>
              <w:rPr>
                <w:spacing w:val="1"/>
              </w:rPr>
              <w:t>n</w:t>
            </w:r>
            <w:r>
              <w:t>al,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>p</w:t>
            </w:r>
            <w:r>
              <w:t>art</w:t>
            </w:r>
            <w:r>
              <w:rPr>
                <w:spacing w:val="-2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 xml:space="preserve">tal, </w:t>
            </w:r>
            <w:proofErr w:type="gramStart"/>
            <w:r>
              <w:rPr>
                <w:spacing w:val="1"/>
              </w:rPr>
              <w:t>o</w:t>
            </w:r>
            <w:r>
              <w:t>r  u</w:t>
            </w:r>
            <w:r>
              <w:rPr>
                <w:spacing w:val="1"/>
              </w:rPr>
              <w:t>n</w:t>
            </w:r>
            <w:r>
              <w:t>i</w:t>
            </w:r>
            <w:r>
              <w:rPr>
                <w:spacing w:val="1"/>
              </w:rPr>
              <w:t>v</w:t>
            </w:r>
            <w:r>
              <w:t>ersity</w:t>
            </w:r>
            <w:proofErr w:type="gramEnd"/>
            <w:r>
              <w:t xml:space="preserve"> no</w:t>
            </w:r>
            <w:r>
              <w:rPr>
                <w:spacing w:val="1"/>
              </w:rPr>
              <w:t>n</w:t>
            </w:r>
            <w:r>
              <w:t>-j</w:t>
            </w:r>
            <w:r>
              <w:rPr>
                <w:spacing w:val="1"/>
              </w:rPr>
              <w:t>u</w:t>
            </w:r>
            <w:r>
              <w:t xml:space="preserve">ried </w:t>
            </w:r>
            <w:r>
              <w:rPr>
                <w:spacing w:val="-2"/>
              </w:rPr>
              <w:t>m</w:t>
            </w:r>
            <w:r>
              <w:t>eeti</w:t>
            </w:r>
            <w:r>
              <w:rPr>
                <w:spacing w:val="2"/>
              </w:rPr>
              <w:t>n</w:t>
            </w:r>
            <w:r>
              <w:t>g</w:t>
            </w:r>
          </w:p>
          <w:p w14:paraId="02220C33" w14:textId="77777777" w:rsidR="004A6632" w:rsidRDefault="00901AED">
            <w:pPr>
              <w:tabs>
                <w:tab w:val="left" w:pos="1160"/>
              </w:tabs>
              <w:spacing w:before="14"/>
              <w:ind w:left="1161" w:right="75" w:hanging="330"/>
            </w:pPr>
            <w:r>
              <w:rPr>
                <w:w w:val="131"/>
              </w:rPr>
              <w:t>•</w:t>
            </w:r>
            <w:r>
              <w:tab/>
              <w:t>Collaborative</w:t>
            </w:r>
            <w:r>
              <w:rPr>
                <w:spacing w:val="16"/>
              </w:rPr>
              <w:t xml:space="preserve"> </w:t>
            </w:r>
            <w:r>
              <w:t>research</w:t>
            </w:r>
            <w:r>
              <w:rPr>
                <w:spacing w:val="17"/>
              </w:rPr>
              <w:t xml:space="preserve"> </w:t>
            </w:r>
            <w:r>
              <w:t>pres</w:t>
            </w:r>
            <w:r>
              <w:rPr>
                <w:spacing w:val="-1"/>
              </w:rPr>
              <w:t>en</w:t>
            </w:r>
            <w:r>
              <w:t>ted</w:t>
            </w:r>
            <w:r>
              <w:rPr>
                <w:spacing w:val="17"/>
              </w:rPr>
              <w:t xml:space="preserve"> </w:t>
            </w:r>
            <w:r>
              <w:t>at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profe</w:t>
            </w:r>
            <w:r>
              <w:rPr>
                <w:spacing w:val="-1"/>
              </w:rPr>
              <w:t>s</w:t>
            </w:r>
            <w:r>
              <w:t>sional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co</w:t>
            </w:r>
            <w:r>
              <w:t>nf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n</w:t>
            </w:r>
            <w:r>
              <w:t>ce and</w:t>
            </w:r>
            <w:r>
              <w:rPr>
                <w:spacing w:val="-2"/>
              </w:rPr>
              <w:t>/</w:t>
            </w:r>
            <w:r>
              <w:t xml:space="preserve">or </w:t>
            </w:r>
            <w:r>
              <w:rPr>
                <w:spacing w:val="-1"/>
              </w:rPr>
              <w:t>pu</w:t>
            </w:r>
            <w:r>
              <w:rPr>
                <w:spacing w:val="1"/>
              </w:rPr>
              <w:t>b</w:t>
            </w:r>
            <w:r>
              <w:t>lis</w:t>
            </w:r>
            <w:r>
              <w:rPr>
                <w:spacing w:val="-1"/>
              </w:rPr>
              <w:t>h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in a pee</w:t>
            </w:r>
            <w:r>
              <w:rPr>
                <w:spacing w:val="-1"/>
              </w:rPr>
              <w:t>r</w:t>
            </w:r>
            <w:r>
              <w:t>-r</w:t>
            </w:r>
            <w:r>
              <w:rPr>
                <w:spacing w:val="-1"/>
              </w:rPr>
              <w:t>e</w:t>
            </w:r>
            <w:r>
              <w:t>view</w:t>
            </w:r>
            <w:r>
              <w:rPr>
                <w:spacing w:val="-1"/>
              </w:rPr>
              <w:t>e</w:t>
            </w:r>
            <w:r>
              <w:t>d j</w:t>
            </w:r>
            <w:r>
              <w:rPr>
                <w:spacing w:val="-1"/>
              </w:rPr>
              <w:t>ou</w:t>
            </w:r>
            <w:r>
              <w:t>rnal</w:t>
            </w:r>
          </w:p>
          <w:p w14:paraId="6F3AABC2" w14:textId="77777777" w:rsidR="004A6632" w:rsidRDefault="00901AED">
            <w:pPr>
              <w:tabs>
                <w:tab w:val="left" w:pos="1160"/>
              </w:tabs>
              <w:spacing w:before="17" w:line="220" w:lineRule="exact"/>
              <w:ind w:left="1161" w:right="72" w:hanging="330"/>
            </w:pPr>
            <w:r>
              <w:rPr>
                <w:w w:val="131"/>
              </w:rPr>
              <w:t>•</w:t>
            </w:r>
            <w:r>
              <w:tab/>
              <w:t>B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o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1"/>
              </w:rPr>
              <w:t>v</w:t>
            </w:r>
            <w:r>
              <w:t>i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bo</w:t>
            </w:r>
            <w:r>
              <w:rPr>
                <w:spacing w:val="1"/>
              </w:rPr>
              <w:t>o</w:t>
            </w:r>
            <w:r>
              <w:t>k</w:t>
            </w:r>
            <w:r>
              <w:rPr>
                <w:spacing w:val="1"/>
              </w:rPr>
              <w:t xml:space="preserve"> r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v</w:t>
            </w:r>
            <w:r>
              <w:t>i</w:t>
            </w:r>
            <w:r>
              <w:rPr>
                <w:spacing w:val="1"/>
              </w:rPr>
              <w:t>e</w:t>
            </w:r>
            <w:r>
              <w:t>w</w:t>
            </w:r>
            <w:r>
              <w:rPr>
                <w:spacing w:val="1"/>
              </w:rPr>
              <w:t xml:space="preserve"> essa</w:t>
            </w:r>
            <w:r>
              <w:t>y</w:t>
            </w:r>
            <w:r>
              <w:rPr>
                <w:spacing w:val="1"/>
              </w:rPr>
              <w:t xml:space="preserve"> p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</w:t>
            </w:r>
            <w:r>
              <w:t>lis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pe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-</w:t>
            </w:r>
            <w:r>
              <w:t>r</w:t>
            </w:r>
            <w:r>
              <w:rPr>
                <w:spacing w:val="1"/>
              </w:rPr>
              <w:t>ev</w:t>
            </w:r>
            <w:r>
              <w:t>i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w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ou</w:t>
            </w:r>
            <w:r>
              <w:t>r</w:t>
            </w:r>
            <w:r>
              <w:rPr>
                <w:spacing w:val="1"/>
              </w:rPr>
              <w:t>n</w:t>
            </w:r>
            <w:r>
              <w:t>al</w:t>
            </w:r>
          </w:p>
          <w:p w14:paraId="38DC2A44" w14:textId="77777777" w:rsidR="004A6632" w:rsidRDefault="00901AED">
            <w:pPr>
              <w:spacing w:before="13"/>
              <w:ind w:left="831"/>
            </w:pPr>
            <w:r>
              <w:rPr>
                <w:w w:val="131"/>
              </w:rPr>
              <w:t xml:space="preserve">•  </w:t>
            </w:r>
            <w:r>
              <w:rPr>
                <w:spacing w:val="42"/>
                <w:w w:val="131"/>
              </w:rPr>
              <w:t xml:space="preserve"> </w:t>
            </w:r>
            <w:r>
              <w:t>Citati</w:t>
            </w:r>
            <w:r>
              <w:rPr>
                <w:spacing w:val="1"/>
              </w:rPr>
              <w:t>on</w:t>
            </w:r>
            <w:r>
              <w:t>s of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1"/>
              </w:rPr>
              <w:t>k</w:t>
            </w:r>
            <w:r>
              <w:t xml:space="preserve">s </w:t>
            </w:r>
            <w:r>
              <w:rPr>
                <w:spacing w:val="-2"/>
              </w:rPr>
              <w:t>i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</w:t>
            </w:r>
            <w:r>
              <w:t>a</w:t>
            </w:r>
            <w:r>
              <w:rPr>
                <w:spacing w:val="1"/>
              </w:rPr>
              <w:t>jo</w:t>
            </w:r>
            <w:r>
              <w:t>r j</w:t>
            </w:r>
            <w:r>
              <w:rPr>
                <w:spacing w:val="1"/>
              </w:rPr>
              <w:t>o</w:t>
            </w:r>
            <w:r>
              <w:t>ur</w:t>
            </w:r>
            <w:r>
              <w:rPr>
                <w:spacing w:val="1"/>
              </w:rPr>
              <w:t>n</w:t>
            </w:r>
            <w:r>
              <w:t>als/</w:t>
            </w:r>
            <w:r>
              <w:rPr>
                <w:spacing w:val="1"/>
              </w:rPr>
              <w:t>b</w:t>
            </w:r>
            <w:r>
              <w:t>oo</w:t>
            </w:r>
            <w:r>
              <w:rPr>
                <w:spacing w:val="1"/>
              </w:rPr>
              <w:t>k</w:t>
            </w:r>
            <w:r>
              <w:t xml:space="preserve">s </w:t>
            </w:r>
            <w:r>
              <w:rPr>
                <w:spacing w:val="-2"/>
              </w:rPr>
              <w:t>i</w:t>
            </w:r>
            <w:r>
              <w:t xml:space="preserve">n </w:t>
            </w:r>
            <w:r>
              <w:rPr>
                <w:spacing w:val="1"/>
              </w:rPr>
              <w:t>d</w:t>
            </w:r>
            <w:r>
              <w:t>isci</w:t>
            </w:r>
            <w:r>
              <w:rPr>
                <w:spacing w:val="1"/>
              </w:rPr>
              <w:t>p</w:t>
            </w:r>
            <w:r>
              <w:t>li</w:t>
            </w:r>
            <w:r>
              <w:rPr>
                <w:spacing w:val="1"/>
              </w:rPr>
              <w:t>n</w:t>
            </w:r>
            <w:r>
              <w:t>e</w:t>
            </w:r>
          </w:p>
          <w:p w14:paraId="714E35C3" w14:textId="77777777" w:rsidR="004A6632" w:rsidRDefault="00901AED">
            <w:pPr>
              <w:spacing w:before="15"/>
              <w:ind w:left="831"/>
            </w:pPr>
            <w:r>
              <w:rPr>
                <w:w w:val="131"/>
              </w:rPr>
              <w:t xml:space="preserve">•  </w:t>
            </w:r>
            <w:r>
              <w:rPr>
                <w:spacing w:val="42"/>
                <w:w w:val="13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te</w:t>
            </w:r>
            <w:r>
              <w:t xml:space="preserve">r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o</w:t>
            </w:r>
            <w:r>
              <w:t>k</w:t>
            </w:r>
          </w:p>
          <w:p w14:paraId="6071697B" w14:textId="77777777" w:rsidR="004A6632" w:rsidRDefault="00901AED">
            <w:pPr>
              <w:spacing w:before="15"/>
              <w:ind w:left="831"/>
            </w:pPr>
            <w:r>
              <w:rPr>
                <w:w w:val="131"/>
              </w:rPr>
              <w:t xml:space="preserve">•  </w:t>
            </w:r>
            <w:r>
              <w:rPr>
                <w:spacing w:val="42"/>
                <w:w w:val="131"/>
              </w:rPr>
              <w:t xml:space="preserve"> </w:t>
            </w:r>
            <w:r>
              <w:t>B</w:t>
            </w:r>
            <w:r>
              <w:rPr>
                <w:spacing w:val="1"/>
              </w:rPr>
              <w:t>o</w:t>
            </w:r>
            <w:r>
              <w:t>o</w:t>
            </w:r>
            <w:r>
              <w:rPr>
                <w:spacing w:val="1"/>
              </w:rPr>
              <w:t>k</w:t>
            </w:r>
            <w:r>
              <w:t>(s)</w:t>
            </w:r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ub</w:t>
            </w:r>
            <w:r>
              <w:t>lis</w:t>
            </w:r>
            <w:r>
              <w:rPr>
                <w:spacing w:val="1"/>
              </w:rPr>
              <w:t>h</w:t>
            </w:r>
            <w:r>
              <w:t>ed in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isci</w:t>
            </w:r>
            <w:r>
              <w:rPr>
                <w:spacing w:val="1"/>
              </w:rPr>
              <w:t>p</w:t>
            </w:r>
            <w:r>
              <w:t>li</w:t>
            </w:r>
            <w:r>
              <w:rPr>
                <w:spacing w:val="1"/>
              </w:rPr>
              <w:t>n</w:t>
            </w:r>
            <w:r>
              <w:t>e</w:t>
            </w:r>
          </w:p>
          <w:p w14:paraId="79E88665" w14:textId="77777777" w:rsidR="004A6632" w:rsidRDefault="00901AED">
            <w:pPr>
              <w:tabs>
                <w:tab w:val="left" w:pos="1160"/>
              </w:tabs>
              <w:spacing w:before="18" w:line="220" w:lineRule="exact"/>
              <w:ind w:left="1161" w:right="76" w:hanging="330"/>
            </w:pPr>
            <w:r>
              <w:rPr>
                <w:w w:val="131"/>
              </w:rPr>
              <w:t>•</w:t>
            </w:r>
            <w:r>
              <w:tab/>
              <w:t>Editorsh</w:t>
            </w:r>
            <w:r>
              <w:rPr>
                <w:spacing w:val="-2"/>
              </w:rPr>
              <w:t>i</w:t>
            </w:r>
            <w:r>
              <w:t>p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regional,</w:t>
            </w:r>
            <w:r>
              <w:rPr>
                <w:spacing w:val="5"/>
              </w:rPr>
              <w:t xml:space="preserve"> </w:t>
            </w:r>
            <w:r>
              <w:t>national,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interna</w:t>
            </w:r>
            <w:r>
              <w:rPr>
                <w:spacing w:val="-2"/>
              </w:rPr>
              <w:t>t</w:t>
            </w:r>
            <w:r>
              <w:t>ional</w:t>
            </w:r>
            <w:r>
              <w:rPr>
                <w:spacing w:val="5"/>
              </w:rPr>
              <w:t xml:space="preserve"> </w:t>
            </w:r>
            <w:r>
              <w:t>acade</w:t>
            </w:r>
            <w:r>
              <w:rPr>
                <w:spacing w:val="-2"/>
              </w:rPr>
              <w:t>m</w:t>
            </w:r>
            <w:r>
              <w:t>ic</w:t>
            </w:r>
            <w:r>
              <w:rPr>
                <w:spacing w:val="6"/>
              </w:rPr>
              <w:t xml:space="preserve"> </w:t>
            </w:r>
            <w:r>
              <w:t>or prof</w:t>
            </w:r>
            <w:r>
              <w:rPr>
                <w:spacing w:val="-1"/>
              </w:rPr>
              <w:t>e</w:t>
            </w:r>
            <w:r>
              <w:t>ssional journ</w:t>
            </w:r>
            <w:r>
              <w:rPr>
                <w:spacing w:val="-1"/>
              </w:rPr>
              <w:t>a</w:t>
            </w:r>
            <w:r>
              <w:t>l(</w:t>
            </w:r>
            <w:r>
              <w:rPr>
                <w:spacing w:val="-1"/>
              </w:rPr>
              <w:t>s</w:t>
            </w:r>
            <w:r>
              <w:t>),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proceedings</w:t>
            </w:r>
          </w:p>
          <w:p w14:paraId="6878D46A" w14:textId="77777777" w:rsidR="004A6632" w:rsidRDefault="00901AED">
            <w:pPr>
              <w:tabs>
                <w:tab w:val="left" w:pos="1160"/>
              </w:tabs>
              <w:spacing w:before="12"/>
              <w:ind w:left="1161" w:right="75" w:hanging="330"/>
            </w:pPr>
            <w:r>
              <w:rPr>
                <w:w w:val="131"/>
              </w:rPr>
              <w:t>•</w:t>
            </w:r>
            <w:r>
              <w:tab/>
              <w:t>Deve</w:t>
            </w:r>
            <w:r>
              <w:rPr>
                <w:spacing w:val="-2"/>
              </w:rPr>
              <w:t>l</w:t>
            </w:r>
            <w:r>
              <w:t>op</w:t>
            </w:r>
            <w:r>
              <w:rPr>
                <w:spacing w:val="-2"/>
              </w:rPr>
              <w:t>m</w:t>
            </w:r>
            <w:r>
              <w:t xml:space="preserve">ent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1"/>
              </w:rPr>
              <w:t xml:space="preserve"> </w:t>
            </w:r>
            <w:r>
              <w:t>co</w:t>
            </w:r>
            <w:r>
              <w:rPr>
                <w:spacing w:val="-2"/>
              </w:rPr>
              <w:t>m</w:t>
            </w:r>
            <w:r>
              <w:t>puter s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-2"/>
              </w:rPr>
              <w:t>t</w:t>
            </w:r>
            <w:r>
              <w:t>war</w:t>
            </w:r>
            <w:r>
              <w:rPr>
                <w:spacing w:val="-1"/>
              </w:rPr>
              <w:t>e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m</w:t>
            </w:r>
            <w:r>
              <w:t>entar</w:t>
            </w:r>
            <w:r>
              <w:rPr>
                <w:spacing w:val="-1"/>
              </w:rPr>
              <w:t>y</w:t>
            </w:r>
            <w:r>
              <w:t>/audio vi</w:t>
            </w:r>
            <w:r>
              <w:rPr>
                <w:spacing w:val="-1"/>
              </w:rPr>
              <w:t>su</w:t>
            </w:r>
            <w:r>
              <w:t>al work, etc., for</w:t>
            </w:r>
            <w:r>
              <w:rPr>
                <w:spacing w:val="-1"/>
              </w:rPr>
              <w:t xml:space="preserve"> </w:t>
            </w:r>
            <w:r>
              <w:t>publication</w:t>
            </w:r>
          </w:p>
          <w:p w14:paraId="7E79CCEE" w14:textId="77777777" w:rsidR="004A6632" w:rsidRDefault="00901AED">
            <w:pPr>
              <w:tabs>
                <w:tab w:val="left" w:pos="1160"/>
              </w:tabs>
              <w:spacing w:before="17" w:line="220" w:lineRule="exact"/>
              <w:ind w:left="1161" w:right="76" w:hanging="330"/>
            </w:pPr>
            <w:r>
              <w:rPr>
                <w:w w:val="131"/>
              </w:rPr>
              <w:t>•</w:t>
            </w:r>
            <w:r>
              <w:tab/>
              <w:t>Creati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wor</w:t>
            </w:r>
            <w:r>
              <w:rPr>
                <w:spacing w:val="1"/>
              </w:rPr>
              <w:t>k</w:t>
            </w:r>
            <w:r>
              <w:t>s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rf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2"/>
              </w:rPr>
              <w:t>m</w:t>
            </w:r>
            <w:r>
              <w:t>ed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e</w:t>
            </w:r>
            <w:r>
              <w:t>f</w:t>
            </w:r>
            <w:r>
              <w:rPr>
                <w:spacing w:val="1"/>
              </w:rPr>
              <w:t>o</w:t>
            </w:r>
            <w:r>
              <w:t>re</w:t>
            </w:r>
            <w:r>
              <w:rPr>
                <w:spacing w:val="5"/>
              </w:rPr>
              <w:t xml:space="preserve"> </w:t>
            </w:r>
            <w:r>
              <w:t>j</w:t>
            </w:r>
            <w:r>
              <w:rPr>
                <w:spacing w:val="1"/>
              </w:rPr>
              <w:t>u</w:t>
            </w:r>
            <w:r>
              <w:t>ried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n</w:t>
            </w:r>
            <w:r>
              <w:t>ter</w:t>
            </w:r>
            <w:r>
              <w:rPr>
                <w:spacing w:val="1"/>
              </w:rPr>
              <w:t>n</w:t>
            </w:r>
            <w:r>
              <w:t>ati</w:t>
            </w:r>
            <w:r>
              <w:rPr>
                <w:spacing w:val="1"/>
              </w:rPr>
              <w:t>on</w:t>
            </w:r>
            <w:r>
              <w:t>al,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n</w:t>
            </w:r>
            <w:r>
              <w:t>atio</w:t>
            </w:r>
            <w:r>
              <w:rPr>
                <w:spacing w:val="1"/>
              </w:rPr>
              <w:t>n</w:t>
            </w:r>
            <w:r>
              <w:t xml:space="preserve">al or local </w:t>
            </w:r>
            <w:r>
              <w:rPr>
                <w:spacing w:val="-1"/>
              </w:rPr>
              <w:t>a</w:t>
            </w:r>
            <w:r>
              <w:t>udi</w:t>
            </w:r>
            <w:r>
              <w:rPr>
                <w:spacing w:val="-1"/>
              </w:rPr>
              <w:t>en</w:t>
            </w:r>
            <w:r>
              <w:t>ces</w:t>
            </w:r>
          </w:p>
          <w:p w14:paraId="21B7D248" w14:textId="77777777" w:rsidR="004A6632" w:rsidRDefault="00901AED">
            <w:pPr>
              <w:spacing w:before="13"/>
              <w:ind w:left="831"/>
            </w:pPr>
            <w:r>
              <w:rPr>
                <w:w w:val="131"/>
              </w:rPr>
              <w:t xml:space="preserve">•  </w:t>
            </w:r>
            <w:r>
              <w:rPr>
                <w:spacing w:val="42"/>
                <w:w w:val="131"/>
              </w:rPr>
              <w:t xml:space="preserve"> </w:t>
            </w:r>
            <w:r>
              <w:t>Recipient of</w:t>
            </w:r>
            <w:r>
              <w:rPr>
                <w:spacing w:val="-1"/>
              </w:rPr>
              <w:t xml:space="preserve"> </w:t>
            </w:r>
            <w:r>
              <w:t>univ</w:t>
            </w:r>
            <w:r>
              <w:rPr>
                <w:spacing w:val="-1"/>
              </w:rPr>
              <w:t>e</w:t>
            </w:r>
            <w:r>
              <w:t>rsity award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resear</w:t>
            </w:r>
            <w:r>
              <w:rPr>
                <w:spacing w:val="-1"/>
              </w:rPr>
              <w:t>c</w:t>
            </w:r>
            <w:r>
              <w:t>h</w:t>
            </w:r>
          </w:p>
          <w:p w14:paraId="240AC589" w14:textId="77777777" w:rsidR="004A6632" w:rsidRDefault="00901AED">
            <w:pPr>
              <w:spacing w:before="15"/>
              <w:ind w:left="831"/>
            </w:pPr>
            <w:r>
              <w:rPr>
                <w:w w:val="131"/>
              </w:rPr>
              <w:t xml:space="preserve">•  </w:t>
            </w:r>
            <w:r>
              <w:rPr>
                <w:spacing w:val="42"/>
                <w:w w:val="131"/>
              </w:rPr>
              <w:t xml:space="preserve"> </w:t>
            </w:r>
            <w:r>
              <w:t>Recipient of</w:t>
            </w:r>
            <w:r>
              <w:rPr>
                <w:spacing w:val="49"/>
              </w:rPr>
              <w:t xml:space="preserve"> </w:t>
            </w:r>
            <w:r>
              <w:t>state or national</w:t>
            </w:r>
            <w:r>
              <w:rPr>
                <w:spacing w:val="-1"/>
              </w:rPr>
              <w:t xml:space="preserve"> </w:t>
            </w:r>
            <w:r>
              <w:t>fellow</w:t>
            </w:r>
            <w:r>
              <w:rPr>
                <w:spacing w:val="-1"/>
              </w:rPr>
              <w:t>s</w:t>
            </w:r>
            <w:r>
              <w:t xml:space="preserve">hip or </w:t>
            </w:r>
            <w:r>
              <w:rPr>
                <w:spacing w:val="-1"/>
              </w:rPr>
              <w:t>a</w:t>
            </w:r>
            <w:r>
              <w:t xml:space="preserve">ward </w:t>
            </w:r>
            <w:r>
              <w:rPr>
                <w:spacing w:val="-2"/>
              </w:rPr>
              <w:t>i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e</w:t>
            </w:r>
            <w:r>
              <w:t>sear</w:t>
            </w:r>
            <w:r>
              <w:rPr>
                <w:spacing w:val="-1"/>
              </w:rPr>
              <w:t>c</w:t>
            </w:r>
            <w:r>
              <w:t>h</w:t>
            </w:r>
          </w:p>
          <w:p w14:paraId="4C48E725" w14:textId="77777777" w:rsidR="004A6632" w:rsidRDefault="00901AED">
            <w:pPr>
              <w:tabs>
                <w:tab w:val="left" w:pos="6040"/>
              </w:tabs>
              <w:spacing w:before="15"/>
              <w:ind w:left="831"/>
            </w:pPr>
            <w:r>
              <w:rPr>
                <w:w w:val="131"/>
              </w:rPr>
              <w:t>•</w:t>
            </w:r>
            <w:r>
              <w:t xml:space="preserve">    </w:t>
            </w:r>
            <w:r>
              <w:rPr>
                <w:spacing w:val="-12"/>
              </w:rPr>
              <w:t xml:space="preserve"> </w:t>
            </w:r>
            <w:r>
              <w:t>Ot</w:t>
            </w:r>
            <w:r>
              <w:rPr>
                <w:spacing w:val="1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t>re</w:t>
            </w:r>
            <w:r>
              <w:rPr>
                <w:spacing w:val="-1"/>
              </w:rPr>
              <w:t>le</w:t>
            </w:r>
            <w:r>
              <w:rPr>
                <w:spacing w:val="1"/>
              </w:rPr>
              <w:t>v</w:t>
            </w:r>
            <w:r>
              <w:t>a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-2"/>
              </w:rPr>
              <w:t xml:space="preserve"> </w:t>
            </w:r>
            <w:proofErr w:type="gramStart"/>
            <w:r>
              <w:t>f</w:t>
            </w:r>
            <w:r>
              <w:rPr>
                <w:spacing w:val="-1"/>
              </w:rPr>
              <w:t>act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r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proofErr w:type="gram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85022" w14:textId="77777777" w:rsidR="004A6632" w:rsidRDefault="004A6632">
            <w:pPr>
              <w:spacing w:before="6" w:line="100" w:lineRule="exact"/>
              <w:rPr>
                <w:sz w:val="11"/>
                <w:szCs w:val="11"/>
              </w:rPr>
            </w:pPr>
          </w:p>
          <w:p w14:paraId="3C86EC16" w14:textId="77777777" w:rsidR="004A6632" w:rsidRDefault="00901AED">
            <w:pPr>
              <w:ind w:left="161"/>
            </w:pPr>
            <w:r>
              <w:t>1     2     3     4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BE9A0" w14:textId="77777777" w:rsidR="004A6632" w:rsidRDefault="004A6632">
            <w:pPr>
              <w:spacing w:before="6" w:line="100" w:lineRule="exact"/>
              <w:rPr>
                <w:sz w:val="11"/>
                <w:szCs w:val="11"/>
              </w:rPr>
            </w:pPr>
          </w:p>
          <w:p w14:paraId="0CDE6C9B" w14:textId="77777777" w:rsidR="004A6632" w:rsidRDefault="00901AED">
            <w:pPr>
              <w:ind w:left="211"/>
            </w:pPr>
            <w:r>
              <w:t xml:space="preserve">1     2     3   </w:t>
            </w:r>
            <w:r>
              <w:rPr>
                <w:spacing w:val="49"/>
              </w:rPr>
              <w:t xml:space="preserve"> </w:t>
            </w:r>
            <w:r>
              <w:t>4</w:t>
            </w:r>
          </w:p>
        </w:tc>
      </w:tr>
    </w:tbl>
    <w:p w14:paraId="2FB6A1D9" w14:textId="77777777" w:rsidR="004A6632" w:rsidRDefault="004A6632">
      <w:pPr>
        <w:sectPr w:rsidR="004A6632">
          <w:headerReference w:type="default" r:id="rId9"/>
          <w:pgSz w:w="12240" w:h="15840"/>
          <w:pgMar w:top="1060" w:right="1320" w:bottom="280" w:left="1320" w:header="0" w:footer="0" w:gutter="0"/>
          <w:cols w:space="720"/>
        </w:sectPr>
      </w:pPr>
    </w:p>
    <w:p w14:paraId="0C6BDEF9" w14:textId="77777777" w:rsidR="004A6632" w:rsidRDefault="008433B9">
      <w:pPr>
        <w:spacing w:before="84"/>
        <w:ind w:left="100"/>
        <w:rPr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698E2FA" wp14:editId="62488389">
                <wp:simplePos x="0" y="0"/>
                <wp:positionH relativeFrom="page">
                  <wp:posOffset>902970</wp:posOffset>
                </wp:positionH>
                <wp:positionV relativeFrom="page">
                  <wp:posOffset>901065</wp:posOffset>
                </wp:positionV>
                <wp:extent cx="5966460" cy="4264660"/>
                <wp:effectExtent l="7620" t="5715" r="7620" b="635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4264660"/>
                          <a:chOff x="1422" y="1419"/>
                          <a:chExt cx="9396" cy="6716"/>
                        </a:xfrm>
                      </wpg:grpSpPr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1432" y="1436"/>
                            <a:ext cx="9377" cy="0"/>
                            <a:chOff x="1432" y="1436"/>
                            <a:chExt cx="9377" cy="0"/>
                          </a:xfrm>
                        </wpg:grpSpPr>
                        <wps:wsp>
                          <wps:cNvPr id="13" name="Freeform 25"/>
                          <wps:cNvSpPr>
                            <a:spLocks/>
                          </wps:cNvSpPr>
                          <wps:spPr bwMode="auto">
                            <a:xfrm>
                              <a:off x="1432" y="1436"/>
                              <a:ext cx="9377" cy="0"/>
                            </a:xfrm>
                            <a:custGeom>
                              <a:avLst/>
                              <a:gdLst>
                                <a:gd name="T0" fmla="+- 0 1432 1432"/>
                                <a:gd name="T1" fmla="*/ T0 w 9377"/>
                                <a:gd name="T2" fmla="+- 0 10808 1432"/>
                                <a:gd name="T3" fmla="*/ T2 w 9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7">
                                  <a:moveTo>
                                    <a:pt x="0" y="0"/>
                                  </a:moveTo>
                                  <a:lnTo>
                                    <a:pt x="937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1440" y="1428"/>
                              <a:ext cx="0" cy="6697"/>
                              <a:chOff x="1440" y="1428"/>
                              <a:chExt cx="0" cy="6697"/>
                            </a:xfrm>
                          </wpg:grpSpPr>
                          <wps:wsp>
                            <wps:cNvPr id="15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1440" y="1428"/>
                                <a:ext cx="0" cy="6697"/>
                              </a:xfrm>
                              <a:custGeom>
                                <a:avLst/>
                                <a:gdLst>
                                  <a:gd name="T0" fmla="+- 0 1428 1428"/>
                                  <a:gd name="T1" fmla="*/ 1428 h 6697"/>
                                  <a:gd name="T2" fmla="+- 0 8125 1428"/>
                                  <a:gd name="T3" fmla="*/ 8125 h 669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6697">
                                    <a:moveTo>
                                      <a:pt x="0" y="0"/>
                                    </a:moveTo>
                                    <a:lnTo>
                                      <a:pt x="0" y="6697"/>
                                    </a:lnTo>
                                  </a:path>
                                </a:pathLst>
                              </a:custGeom>
                              <a:noFill/>
                              <a:ln w="1193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32" y="8117"/>
                                <a:ext cx="6300" cy="0"/>
                                <a:chOff x="1432" y="8117"/>
                                <a:chExt cx="6300" cy="0"/>
                              </a:xfrm>
                            </wpg:grpSpPr>
                            <wps:wsp>
                              <wps:cNvPr id="17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2" y="8117"/>
                                  <a:ext cx="6300" cy="0"/>
                                </a:xfrm>
                                <a:custGeom>
                                  <a:avLst/>
                                  <a:gdLst>
                                    <a:gd name="T0" fmla="+- 0 1432 1432"/>
                                    <a:gd name="T1" fmla="*/ T0 w 6300"/>
                                    <a:gd name="T2" fmla="+- 0 7732 1432"/>
                                    <a:gd name="T3" fmla="*/ T2 w 63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300">
                                      <a:moveTo>
                                        <a:pt x="0" y="0"/>
                                      </a:moveTo>
                                      <a:lnTo>
                                        <a:pt x="63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40" y="1445"/>
                                  <a:ext cx="0" cy="6680"/>
                                  <a:chOff x="7740" y="1445"/>
                                  <a:chExt cx="0" cy="6680"/>
                                </a:xfrm>
                              </wpg:grpSpPr>
                              <wps:wsp>
                                <wps:cNvPr id="19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40" y="1445"/>
                                    <a:ext cx="0" cy="6680"/>
                                  </a:xfrm>
                                  <a:custGeom>
                                    <a:avLst/>
                                    <a:gdLst>
                                      <a:gd name="T0" fmla="+- 0 1445 1445"/>
                                      <a:gd name="T1" fmla="*/ 1445 h 6680"/>
                                      <a:gd name="T2" fmla="+- 0 8125 1445"/>
                                      <a:gd name="T3" fmla="*/ 8125 h 668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6680">
                                        <a:moveTo>
                                          <a:pt x="0" y="0"/>
                                        </a:moveTo>
                                        <a:lnTo>
                                          <a:pt x="0" y="66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93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748" y="8117"/>
                                    <a:ext cx="1513" cy="0"/>
                                    <a:chOff x="7748" y="8117"/>
                                    <a:chExt cx="1513" cy="0"/>
                                  </a:xfrm>
                                </wpg:grpSpPr>
                                <wps:wsp>
                                  <wps:cNvPr id="21" name="Freeform 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748" y="8117"/>
                                      <a:ext cx="1513" cy="0"/>
                                    </a:xfrm>
                                    <a:custGeom>
                                      <a:avLst/>
                                      <a:gdLst>
                                        <a:gd name="T0" fmla="+- 0 7748 7748"/>
                                        <a:gd name="T1" fmla="*/ T0 w 1513"/>
                                        <a:gd name="T2" fmla="+- 0 9262 7748"/>
                                        <a:gd name="T3" fmla="*/ T2 w 1513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513">
                                          <a:moveTo>
                                            <a:pt x="0" y="0"/>
                                          </a:moveTo>
                                          <a:lnTo>
                                            <a:pt x="151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1938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2" name="Group 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270" y="1445"/>
                                      <a:ext cx="0" cy="6680"/>
                                      <a:chOff x="9270" y="1445"/>
                                      <a:chExt cx="0" cy="6680"/>
                                    </a:xfrm>
                                  </wpg:grpSpPr>
                                  <wps:wsp>
                                    <wps:cNvPr id="23" name="Freeform 2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270" y="1445"/>
                                        <a:ext cx="0" cy="6680"/>
                                      </a:xfrm>
                                      <a:custGeom>
                                        <a:avLst/>
                                        <a:gdLst>
                                          <a:gd name="T0" fmla="+- 0 1445 1445"/>
                                          <a:gd name="T1" fmla="*/ 1445 h 6680"/>
                                          <a:gd name="T2" fmla="+- 0 8125 1445"/>
                                          <a:gd name="T3" fmla="*/ 8125 h 6680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668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668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1938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4" name="Group 1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278" y="8117"/>
                                        <a:ext cx="1513" cy="0"/>
                                        <a:chOff x="9278" y="8117"/>
                                        <a:chExt cx="1513" cy="0"/>
                                      </a:xfrm>
                                    </wpg:grpSpPr>
                                    <wps:wsp>
                                      <wps:cNvPr id="25" name="Freeform 1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278" y="8117"/>
                                          <a:ext cx="1513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278 9278"/>
                                            <a:gd name="T1" fmla="*/ T0 w 1513"/>
                                            <a:gd name="T2" fmla="+- 0 10792 9278"/>
                                            <a:gd name="T3" fmla="*/ T2 w 151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1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514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1938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6" name="Group 1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800" y="1428"/>
                                          <a:ext cx="0" cy="6697"/>
                                          <a:chOff x="10800" y="1428"/>
                                          <a:chExt cx="0" cy="6697"/>
                                        </a:xfrm>
                                      </wpg:grpSpPr>
                                      <wps:wsp>
                                        <wps:cNvPr id="27" name="Freeform 1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800" y="1428"/>
                                            <a:ext cx="0" cy="669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28 1428"/>
                                              <a:gd name="T1" fmla="*/ 1428 h 6697"/>
                                              <a:gd name="T2" fmla="+- 0 8125 1428"/>
                                              <a:gd name="T3" fmla="*/ 8125 h 669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6697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6697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1938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85792" id="Group 9" o:spid="_x0000_s1026" style="position:absolute;margin-left:71.1pt;margin-top:70.95pt;width:469.8pt;height:335.8pt;z-index:-251656704;mso-position-horizontal-relative:page;mso-position-vertical-relative:page" coordorigin="1422,1419" coordsize="9396,6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">
                <v:group id="Group 10" o:spid="_x0000_s1027" style="position:absolute;left:1432;top:1436;width:9377;height:0" coordorigin="1432,1436" coordsize="93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5" o:spid="_x0000_s1028" style="position:absolute;left:1432;top:1436;width:9377;height:0;visibility:visible;mso-wrap-style:square;v-text-anchor:top" coordsize="9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oq8EA&#10;AADbAAAADwAAAGRycy9kb3ducmV2LnhtbERPTWsCMRC9F/wPYYReimZbyyKrUcQi7cVDdb2Pm3ET&#10;3EyWTVy3/74RCr3N433Ocj24RvTUBetZwes0A0FceW25VlAed5M5iBCRNTaeScEPBVivRk9LLLS/&#10;8zf1h1iLFMKhQAUmxraQMlSGHIapb4kTd/Gdw5hgV0vd4T2Fu0a+ZVkuHVpODQZb2hqqroebU6DL&#10;l1Mb533+ntt9ac72U+YfM6Wex8NmASLSEP/Ff+4vnebP4PF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XaKvBAAAA2wAAAA8AAAAAAAAAAAAAAAAAmAIAAGRycy9kb3du&#10;cmV2LnhtbFBLBQYAAAAABAAEAPUAAACGAwAAAAA=&#10;" path="m,l9376,e" filled="f" strokeweight=".94pt">
                    <v:path arrowok="t" o:connecttype="custom" o:connectlocs="0,0;9376,0" o:connectangles="0,0"/>
                  </v:shape>
                  <v:group id="Group 11" o:spid="_x0000_s1029" style="position:absolute;left:1440;top:1428;width:0;height:6697" coordorigin="1440,1428" coordsize="0,6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Freeform 24" o:spid="_x0000_s1030" style="position:absolute;left:1440;top:1428;width:0;height:6697;visibility:visible;mso-wrap-style:square;v-text-anchor:top" coordsize="0,6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+isEA&#10;AADbAAAADwAAAGRycy9kb3ducmV2LnhtbESP3YrCMBCF7wXfIYywd5oqVLRrWhZB8EIQfx5gaGbb&#10;sskkNNHWtzcLC3s3wznfmTO7arRGPKkPnWMFy0UGgrh2uuNGwf12mG9AhIis0TgmBS8KUJXTyQ4L&#10;7Qa+0PMaG5FCOBSooI3RF1KGuiWLYeE8cdK+XW8xprVvpO5xSOHWyFWWraXFjtOFFj3tW6p/rg+b&#10;apjcWy+PTNvhbPh88uuwyZX6mI1fnyAijfHf/EcfdeJy+P0lDS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rforBAAAA2wAAAA8AAAAAAAAAAAAAAAAAmAIAAGRycy9kb3du&#10;cmV2LnhtbFBLBQYAAAAABAAEAPUAAACGAwAAAAA=&#10;" path="m,l,6697e" filled="f" strokeweight=".94pt">
                      <v:path arrowok="t" o:connecttype="custom" o:connectlocs="0,1428;0,8125" o:connectangles="0,0"/>
                    </v:shape>
                    <v:group id="Group 12" o:spid="_x0000_s1031" style="position:absolute;left:1432;top:8117;width:6300;height:0" coordorigin="1432,8117" coordsize="63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Freeform 23" o:spid="_x0000_s1032" style="position:absolute;left:1432;top:8117;width:6300;height:0;visibility:visible;mso-wrap-style:square;v-text-anchor:top" coordsize="6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50MMA&#10;AADbAAAADwAAAGRycy9kb3ducmV2LnhtbERP22rCQBB9L/gPywh9Ed30QpXUVVpBaCOUVsXnITtN&#10;0mZnwu6q6d93C0Lf5nCuM1/2rlUn8qERNnAzyUARl2Ibrgzsd+vxDFSIyBZbYTLwQwGWi8HVHHMr&#10;Z/6g0zZWKoVwyNFAHWOXax3KmhyGiXTEifsU7zAm6CttPZ5TuGv1bZY9aIcNp4YaO1rVVH5vj87A&#10;axHu37xsirv3cl0cjl+yeh6JMdfD/ukRVKQ+/osv7heb5k/h75d0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u50MMAAADbAAAADwAAAAAAAAAAAAAAAACYAgAAZHJzL2Rv&#10;d25yZXYueG1sUEsFBgAAAAAEAAQA9QAAAIgDAAAAAA==&#10;" path="m,l6300,e" filled="f" strokeweight=".94pt">
                        <v:path arrowok="t" o:connecttype="custom" o:connectlocs="0,0;6300,0" o:connectangles="0,0"/>
                      </v:shape>
                      <v:group id="Group 13" o:spid="_x0000_s1033" style="position:absolute;left:7740;top:1445;width:0;height:6680" coordorigin="7740,1445" coordsize="0,6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Freeform 22" o:spid="_x0000_s1034" style="position:absolute;left:7740;top:1445;width:0;height:6680;visibility:visible;mso-wrap-style:square;v-text-anchor:top" coordsize="0,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aoOcEA&#10;AADbAAAADwAAAGRycy9kb3ducmV2LnhtbERPzWqDQBC+F/oOyxR6a1YLNalxFQm0eMilSR5g4k5V&#10;4s4ad6v27buBQm7z8f1OViymFxONrrOsIF5FIIhrqztuFJyOHy8bEM4ja+wtk4JfclDkjw8ZptrO&#10;/EXTwTcihLBLUUHr/ZBK6eqWDLqVHYgD921Hgz7AsZF6xDmEm16+RlEiDXYcGlocaNdSfTn8GAXX&#10;6q2X+8+yTNZzVclz7DdRo5V6flrKLQhPi7+L/92VDvPf4fZLOE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GqDnBAAAA2wAAAA8AAAAAAAAAAAAAAAAAmAIAAGRycy9kb3du&#10;cmV2LnhtbFBLBQYAAAAABAAEAPUAAACGAwAAAAA=&#10;" path="m,l,6680e" filled="f" strokeweight=".94pt">
                          <v:path arrowok="t" o:connecttype="custom" o:connectlocs="0,1445;0,8125" o:connectangles="0,0"/>
                        </v:shape>
                        <v:group id="Group 14" o:spid="_x0000_s1035" style="position:absolute;left:7748;top:8117;width:1513;height:0" coordorigin="7748,8117" coordsize="151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shape id="Freeform 21" o:spid="_x0000_s1036" style="position:absolute;left:7748;top:8117;width:1513;height:0;visibility:visible;mso-wrap-style:square;v-text-anchor:top" coordsize="1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6u8UA&#10;AADbAAAADwAAAGRycy9kb3ducmV2LnhtbESPT2vCQBTE7wW/w/KEXkqzMS2lRDdBlFIPXmq9eHvu&#10;vvxps29DdtX47d1CweMwM79hFuVoO3GmwbeOFcySFASxdqblWsH+++P5HYQPyAY7x6TgSh7KYvKw&#10;wNy4C3/ReRdqESHsc1TQhNDnUnrdkEWfuJ44epUbLIYoh1qaAS8RbjuZpembtNhyXGiwp1VD+nd3&#10;sgrkoUqfbHVdv/wcP1/XW6k32Uor9Tgdl3MQgcZwD/+3N0ZBNoO/L/EH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zq7xQAAANsAAAAPAAAAAAAAAAAAAAAAAJgCAABkcnMv&#10;ZG93bnJldi54bWxQSwUGAAAAAAQABAD1AAAAigMAAAAA&#10;" path="m,l1514,e" filled="f" strokeweight=".94pt">
                            <v:path arrowok="t" o:connecttype="custom" o:connectlocs="0,0;1514,0" o:connectangles="0,0"/>
                          </v:shape>
                          <v:group id="Group 15" o:spid="_x0000_s1037" style="position:absolute;left:9270;top:1445;width:0;height:6680" coordorigin="9270,1445" coordsize="0,6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shape id="Freeform 20" o:spid="_x0000_s1038" style="position:absolute;left:9270;top:1445;width:0;height:6680;visibility:visible;mso-wrap-style:square;v-text-anchor:top" coordsize="0,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VbsIA&#10;AADbAAAADwAAAGRycy9kb3ducmV2LnhtbESPzarCMBSE94LvEI5wd5rqxR+qUYqgdOHGnwc4Nse2&#10;2JzUJtret78RBJfDzHzDrDadqcSLGldaVjAeRSCIM6tLzhVczrvhAoTzyBory6Tgjxxs1v3eCmNt&#10;Wz7S6+RzESDsYlRQeF/HUrqsIINuZGvi4N1sY9AH2eRSN9gGuKnkJIpm0mDJYaHAmrYFZffT0yh4&#10;pNNKHvZJMpu3aSqvY7+Icq3Uz6BLliA8df4b/rRTrWDyC+8v4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lVuwgAAANsAAAAPAAAAAAAAAAAAAAAAAJgCAABkcnMvZG93&#10;bnJldi54bWxQSwUGAAAAAAQABAD1AAAAhwMAAAAA&#10;" path="m,l,6680e" filled="f" strokeweight=".94pt">
                              <v:path arrowok="t" o:connecttype="custom" o:connectlocs="0,1445;0,8125" o:connectangles="0,0"/>
                            </v:shape>
                            <v:group id="Group 16" o:spid="_x0000_s1039" style="position:absolute;left:9278;top:8117;width:1513;height:0" coordorigin="9278,8117" coordsize="151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<v:shape id="Freeform 19" o:spid="_x0000_s1040" style="position:absolute;left:9278;top:8117;width:1513;height:0;visibility:visible;mso-wrap-style:square;v-text-anchor:top" coordsize="1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8uMUA&#10;AADbAAAADwAAAGRycy9kb3ducmV2LnhtbESPT2sCMRTE74LfIbyCl6JZt1bK1rjISqkHL1ov3l6T&#10;t3/azcuySXX99k2h4HGYmd8wq3ywrbhQ7xvHCuazBASxdqbhSsHp4236AsIHZIOtY1JwIw/5ejxa&#10;YWbclQ90OYZKRAj7DBXUIXSZlF7XZNHPXEccvdL1FkOUfSVNj9cIt61Mk2QpLTYcF2rsqKhJfx9/&#10;rAJ5LpNHW962T1+f74vtXupdWmilJg/D5hVEoCHcw//tnVGQPsP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Dy4xQAAANsAAAAPAAAAAAAAAAAAAAAAAJgCAABkcnMv&#10;ZG93bnJldi54bWxQSwUGAAAAAAQABAD1AAAAigMAAAAA&#10;" path="m,l1514,e" filled="f" strokeweight=".94pt">
                                <v:path arrowok="t" o:connecttype="custom" o:connectlocs="0,0;1514,0" o:connectangles="0,0"/>
                              </v:shape>
                              <v:group id="Group 17" o:spid="_x0000_s1041" style="position:absolute;left:10800;top:1428;width:0;height:6697" coordorigin="10800,1428" coordsize="0,6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<v:shape id="Freeform 18" o:spid="_x0000_s1042" style="position:absolute;left:10800;top:1428;width:0;height:6697;visibility:visible;mso-wrap-style:square;v-text-anchor:top" coordsize="0,6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P28IA&#10;AADbAAAADwAAAGRycy9kb3ducmV2LnhtbESPUWvCQBCE3wv+h2OFvtWLgURNPYMUBB8E0fYHLLk1&#10;Cb3bO3JXE/99Tyj0cZidb3a29WSNuNMQescKlosMBHHjdM+tgq/Pw9saRIjIGo1jUvCgAPVu9rLF&#10;SruRL3S/xlYkCIcKFXQx+krK0HRkMSycJ07ezQ0WY5JDK/WAY4JbI/MsK6XFnlNDh54+Omq+rz82&#10;vWEKb708Mm3Gs+HzyZdhXSj1Op/27yAiTfH/+C991AryFTy3JAD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2Y/bwgAAANsAAAAPAAAAAAAAAAAAAAAAAJgCAABkcnMvZG93&#10;bnJldi54bWxQSwUGAAAAAAQABAD1AAAAhwMAAAAA&#10;" path="m,l,6697e" filled="f" strokeweight=".94pt">
                                  <v:path arrowok="t" o:connecttype="custom" o:connectlocs="0,1428;0,8125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901AED">
        <w:rPr>
          <w:b/>
          <w:sz w:val="24"/>
          <w:szCs w:val="24"/>
        </w:rPr>
        <w:t>Profession</w:t>
      </w:r>
      <w:r w:rsidR="00901AED">
        <w:rPr>
          <w:b/>
          <w:spacing w:val="-1"/>
          <w:sz w:val="24"/>
          <w:szCs w:val="24"/>
        </w:rPr>
        <w:t>a</w:t>
      </w:r>
      <w:r w:rsidR="00901AED">
        <w:rPr>
          <w:b/>
          <w:sz w:val="24"/>
          <w:szCs w:val="24"/>
        </w:rPr>
        <w:t xml:space="preserve">l Service </w:t>
      </w:r>
      <w:r w:rsidR="00901AED">
        <w:rPr>
          <w:b/>
          <w:sz w:val="22"/>
          <w:szCs w:val="22"/>
        </w:rPr>
        <w:t>-</w:t>
      </w:r>
    </w:p>
    <w:p w14:paraId="2155A178" w14:textId="77777777" w:rsidR="004A6632" w:rsidRDefault="00901AED">
      <w:pPr>
        <w:tabs>
          <w:tab w:val="left" w:pos="1140"/>
        </w:tabs>
        <w:spacing w:line="220" w:lineRule="exact"/>
        <w:ind w:left="1150" w:right="-34" w:hanging="330"/>
      </w:pPr>
      <w:r>
        <w:t>·</w:t>
      </w:r>
      <w:r>
        <w:tab/>
      </w:r>
      <w:proofErr w:type="gramStart"/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t>ersh</w:t>
      </w:r>
      <w:r>
        <w:rPr>
          <w:spacing w:val="-2"/>
        </w:rPr>
        <w:t>i</w:t>
      </w:r>
      <w:r>
        <w:t xml:space="preserve">p </w:t>
      </w:r>
      <w:r>
        <w:rPr>
          <w:spacing w:val="19"/>
        </w:rPr>
        <w:t xml:space="preserve"> </w:t>
      </w:r>
      <w:r>
        <w:t>in</w:t>
      </w:r>
      <w:proofErr w:type="gramEnd"/>
      <w:r>
        <w:t xml:space="preserve"> </w:t>
      </w:r>
      <w:r>
        <w:rPr>
          <w:spacing w:val="19"/>
        </w:rPr>
        <w:t xml:space="preserve"> </w:t>
      </w:r>
      <w:proofErr w:type="gramStart"/>
      <w:r>
        <w:t xml:space="preserve">a 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ro</w:t>
      </w:r>
      <w:r>
        <w:t>fessi</w:t>
      </w:r>
      <w:r>
        <w:rPr>
          <w:spacing w:val="-1"/>
        </w:rPr>
        <w:t>o</w:t>
      </w:r>
      <w:r>
        <w:rPr>
          <w:spacing w:val="1"/>
        </w:rPr>
        <w:t>n</w:t>
      </w:r>
      <w:r>
        <w:t>al</w:t>
      </w:r>
      <w:proofErr w:type="gramEnd"/>
      <w:r>
        <w:t xml:space="preserve"> </w:t>
      </w:r>
      <w:r>
        <w:rPr>
          <w:spacing w:val="18"/>
        </w:rPr>
        <w:t xml:space="preserve"> </w:t>
      </w:r>
      <w:proofErr w:type="gramStart"/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 xml:space="preserve">nization </w:t>
      </w:r>
      <w:r>
        <w:rPr>
          <w:spacing w:val="18"/>
        </w:rPr>
        <w:t xml:space="preserve"> </w:t>
      </w:r>
      <w:r>
        <w:t>related</w:t>
      </w:r>
      <w:proofErr w:type="gramEnd"/>
      <w:r>
        <w:t xml:space="preserve"> </w:t>
      </w:r>
      <w:r>
        <w:rPr>
          <w:spacing w:val="19"/>
        </w:rPr>
        <w:t xml:space="preserve"> </w:t>
      </w:r>
      <w:proofErr w:type="gramStart"/>
      <w:r>
        <w:t xml:space="preserve">to 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proofErr w:type="gramEnd"/>
      <w:r>
        <w:t xml:space="preserve"> acade</w:t>
      </w:r>
      <w:r>
        <w:rPr>
          <w:spacing w:val="-2"/>
        </w:rPr>
        <w:t>m</w:t>
      </w:r>
      <w:r>
        <w:t>ic discipline</w:t>
      </w:r>
    </w:p>
    <w:p w14:paraId="6D20361C" w14:textId="77777777" w:rsidR="004A6632" w:rsidRDefault="00901AED">
      <w:pPr>
        <w:spacing w:line="220" w:lineRule="exact"/>
        <w:ind w:left="820" w:right="-49"/>
      </w:pPr>
      <w:r>
        <w:t xml:space="preserve">·    </w:t>
      </w:r>
      <w:r>
        <w:rPr>
          <w:spacing w:val="13"/>
        </w:rPr>
        <w:t xml:space="preserve"> </w:t>
      </w:r>
      <w:proofErr w:type="gramStart"/>
      <w:r>
        <w:t>Ho</w:t>
      </w:r>
      <w:r>
        <w:rPr>
          <w:spacing w:val="-2"/>
        </w:rPr>
        <w:t>l</w:t>
      </w:r>
      <w:r>
        <w:rPr>
          <w:spacing w:val="1"/>
        </w:rPr>
        <w:t>d</w:t>
      </w:r>
      <w:r>
        <w:t xml:space="preserve">s 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ffice</w:t>
      </w:r>
      <w:proofErr w:type="gramEnd"/>
      <w:r>
        <w:t xml:space="preserve"> 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i</w:t>
      </w:r>
      <w:r>
        <w:t xml:space="preserve">n 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fess</w:t>
      </w:r>
      <w:r>
        <w:rPr>
          <w:spacing w:val="-2"/>
        </w:rPr>
        <w:t>i</w:t>
      </w:r>
      <w:r>
        <w:t>onal</w:t>
      </w:r>
      <w:proofErr w:type="gramEnd"/>
      <w:r>
        <w:t xml:space="preserve"> </w:t>
      </w:r>
      <w:r>
        <w:rPr>
          <w:spacing w:val="3"/>
        </w:rPr>
        <w:t xml:space="preserve"> </w:t>
      </w:r>
      <w:proofErr w:type="gramStart"/>
      <w:r>
        <w:t xml:space="preserve">associations 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>n</w:t>
      </w:r>
      <w:r>
        <w:t>clud</w:t>
      </w:r>
      <w:r>
        <w:rPr>
          <w:spacing w:val="-2"/>
        </w:rPr>
        <w:t>i</w:t>
      </w:r>
      <w:r>
        <w:t>ng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a</w:t>
      </w:r>
      <w:r>
        <w:rPr>
          <w:spacing w:val="-1"/>
        </w:rPr>
        <w:t>r</w:t>
      </w:r>
      <w:r>
        <w:t>ds,</w:t>
      </w:r>
    </w:p>
    <w:p w14:paraId="07C8AEE3" w14:textId="77777777" w:rsidR="004A6632" w:rsidRDefault="00901AED">
      <w:pPr>
        <w:ind w:left="1150"/>
      </w:pPr>
      <w:r>
        <w:t>co</w:t>
      </w:r>
      <w:r>
        <w:rPr>
          <w:spacing w:val="-1"/>
        </w:rPr>
        <w:t>mm</w:t>
      </w:r>
      <w:r>
        <w:t>ittees,</w:t>
      </w:r>
      <w:r>
        <w:rPr>
          <w:spacing w:val="1"/>
        </w:rPr>
        <w:t xml:space="preserve"> </w:t>
      </w:r>
      <w:r>
        <w:t>councils</w:t>
      </w:r>
    </w:p>
    <w:p w14:paraId="38E9DE5B" w14:textId="77777777" w:rsidR="004A6632" w:rsidRDefault="00901AED">
      <w:pPr>
        <w:tabs>
          <w:tab w:val="left" w:pos="1140"/>
        </w:tabs>
        <w:spacing w:before="3" w:line="220" w:lineRule="exact"/>
        <w:ind w:left="1150" w:right="-33" w:hanging="330"/>
      </w:pPr>
      <w:r>
        <w:t>·</w:t>
      </w:r>
      <w:r>
        <w:tab/>
      </w:r>
      <w:proofErr w:type="gramStart"/>
      <w:r>
        <w:t>Pres</w:t>
      </w:r>
      <w:r>
        <w:rPr>
          <w:spacing w:val="-1"/>
        </w:rPr>
        <w:t>e</w:t>
      </w:r>
      <w:r>
        <w:rPr>
          <w:spacing w:val="1"/>
        </w:rPr>
        <w:t>n</w:t>
      </w:r>
      <w:r>
        <w:t xml:space="preserve">ts </w:t>
      </w:r>
      <w:r>
        <w:rPr>
          <w:spacing w:val="30"/>
        </w:rPr>
        <w:t xml:space="preserve"> </w:t>
      </w:r>
      <w:r>
        <w:t>ac</w:t>
      </w:r>
      <w:r>
        <w:rPr>
          <w:spacing w:val="-1"/>
        </w:rPr>
        <w:t>a</w:t>
      </w:r>
      <w:r>
        <w:t>d</w:t>
      </w:r>
      <w:r>
        <w:rPr>
          <w:spacing w:val="1"/>
        </w:rPr>
        <w:t>e</w:t>
      </w:r>
      <w:r>
        <w:rPr>
          <w:spacing w:val="-2"/>
        </w:rPr>
        <w:t>m</w:t>
      </w:r>
      <w:r>
        <w:t>ically</w:t>
      </w:r>
      <w:proofErr w:type="gramEnd"/>
      <w:r>
        <w:t>-</w:t>
      </w:r>
      <w:proofErr w:type="gramStart"/>
      <w:r>
        <w:t>orien</w:t>
      </w:r>
      <w:r>
        <w:rPr>
          <w:spacing w:val="-2"/>
        </w:rPr>
        <w:t>t</w:t>
      </w:r>
      <w:r>
        <w:t xml:space="preserve">ed </w:t>
      </w:r>
      <w:r>
        <w:rPr>
          <w:spacing w:val="29"/>
        </w:rPr>
        <w:t xml:space="preserve"> </w:t>
      </w:r>
      <w:r>
        <w:t>sess</w:t>
      </w:r>
      <w:r>
        <w:rPr>
          <w:spacing w:val="-2"/>
        </w:rPr>
        <w:t>i</w:t>
      </w:r>
      <w:r>
        <w:t>on</w:t>
      </w:r>
      <w:proofErr w:type="gramEnd"/>
      <w:r>
        <w:t>(</w:t>
      </w:r>
      <w:proofErr w:type="gramStart"/>
      <w:r>
        <w:rPr>
          <w:spacing w:val="-1"/>
        </w:rPr>
        <w:t>s</w:t>
      </w:r>
      <w:r>
        <w:t xml:space="preserve">) </w:t>
      </w:r>
      <w:r>
        <w:rPr>
          <w:spacing w:val="30"/>
        </w:rPr>
        <w:t xml:space="preserve"> </w:t>
      </w:r>
      <w:r>
        <w:t>for</w:t>
      </w:r>
      <w:proofErr w:type="gramEnd"/>
      <w:r>
        <w:t xml:space="preserve"> </w:t>
      </w:r>
      <w:r>
        <w:rPr>
          <w:spacing w:val="28"/>
        </w:rPr>
        <w:t xml:space="preserve"> </w:t>
      </w:r>
      <w:r>
        <w:t>professional, bus</w:t>
      </w:r>
      <w:r>
        <w:rPr>
          <w:spacing w:val="-2"/>
        </w:rPr>
        <w:t>i</w:t>
      </w:r>
      <w:r>
        <w:rPr>
          <w:spacing w:val="1"/>
        </w:rPr>
        <w:t>n</w:t>
      </w:r>
      <w:r>
        <w:t>ess,</w:t>
      </w:r>
      <w:r>
        <w:rPr>
          <w:spacing w:val="-1"/>
        </w:rPr>
        <w:t xml:space="preserve"> a</w:t>
      </w:r>
      <w:r>
        <w:t>nd</w:t>
      </w:r>
      <w:r>
        <w:rPr>
          <w:spacing w:val="-2"/>
        </w:rPr>
        <w:t>/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-2"/>
        </w:rPr>
        <w:t>m</w:t>
      </w:r>
      <w:r>
        <w:t>unity gr</w:t>
      </w:r>
      <w:r>
        <w:rPr>
          <w:spacing w:val="-1"/>
        </w:rPr>
        <w:t>ou</w:t>
      </w:r>
      <w:r>
        <w:rPr>
          <w:spacing w:val="1"/>
        </w:rPr>
        <w:t>p</w:t>
      </w:r>
      <w:r>
        <w:t>s</w:t>
      </w:r>
    </w:p>
    <w:p w14:paraId="7F04231E" w14:textId="77777777" w:rsidR="004A6632" w:rsidRDefault="00901AED">
      <w:pPr>
        <w:tabs>
          <w:tab w:val="left" w:pos="1140"/>
        </w:tabs>
        <w:spacing w:line="220" w:lineRule="exact"/>
        <w:ind w:left="1150" w:right="-33" w:hanging="330"/>
      </w:pPr>
      <w:r>
        <w:t>·</w:t>
      </w:r>
      <w:r>
        <w:tab/>
        <w:t>Partici</w:t>
      </w:r>
      <w:r>
        <w:rPr>
          <w:spacing w:val="1"/>
        </w:rPr>
        <w:t>p</w:t>
      </w:r>
      <w:r>
        <w:t>ates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</w:t>
      </w:r>
      <w:r>
        <w:rPr>
          <w:spacing w:val="1"/>
        </w:rPr>
        <w:t>o</w:t>
      </w:r>
      <w:r>
        <w:t>mmittee</w:t>
      </w:r>
      <w:r>
        <w:rPr>
          <w:spacing w:val="37"/>
        </w:rPr>
        <w:t xml:space="preserve"> </w:t>
      </w:r>
      <w:proofErr w:type="gramStart"/>
      <w:r>
        <w:t>to</w:t>
      </w:r>
      <w:r>
        <w:rPr>
          <w:spacing w:val="37"/>
        </w:rPr>
        <w:t xml:space="preserve"> </w:t>
      </w:r>
      <w:r>
        <w:t>or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1"/>
        </w:rPr>
        <w:t>n</w:t>
      </w:r>
      <w:r>
        <w:t>ize</w:t>
      </w:r>
      <w:proofErr w:type="gramEnd"/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1"/>
        </w:rPr>
        <w:t>d</w:t>
      </w:r>
      <w:r>
        <w:t>isci</w:t>
      </w:r>
      <w:r>
        <w:rPr>
          <w:spacing w:val="1"/>
        </w:rPr>
        <w:t>p</w:t>
      </w:r>
      <w:r>
        <w:t>li</w:t>
      </w:r>
      <w:r>
        <w:rPr>
          <w:spacing w:val="1"/>
        </w:rPr>
        <w:t>n</w:t>
      </w:r>
      <w:r>
        <w:t>e</w:t>
      </w:r>
      <w:r>
        <w:rPr>
          <w:spacing w:val="35"/>
        </w:rPr>
        <w:t xml:space="preserve"> </w:t>
      </w:r>
      <w:r>
        <w:t>related confer</w:t>
      </w:r>
      <w:r>
        <w:rPr>
          <w:spacing w:val="-1"/>
        </w:rPr>
        <w:t>e</w:t>
      </w:r>
      <w:r>
        <w:rPr>
          <w:spacing w:val="1"/>
        </w:rPr>
        <w:t>n</w:t>
      </w:r>
      <w:r>
        <w:t>ce</w:t>
      </w:r>
      <w:r>
        <w:rPr>
          <w:spacing w:val="-1"/>
        </w:rPr>
        <w:t xml:space="preserve"> </w:t>
      </w:r>
      <w:proofErr w:type="gramStart"/>
      <w:r>
        <w:t>or  session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comm</w:t>
      </w:r>
      <w:r>
        <w:rPr>
          <w:spacing w:val="1"/>
        </w:rPr>
        <w:t>un</w:t>
      </w:r>
      <w:r>
        <w:rPr>
          <w:spacing w:val="-1"/>
        </w:rPr>
        <w:t>it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rPr>
          <w:spacing w:val="-1"/>
        </w:rPr>
        <w:t>e</w:t>
      </w:r>
      <w:r>
        <w:t>rs</w:t>
      </w:r>
    </w:p>
    <w:p w14:paraId="5CC442D6" w14:textId="77777777" w:rsidR="004A6632" w:rsidRDefault="00901AED">
      <w:pPr>
        <w:spacing w:line="220" w:lineRule="exact"/>
        <w:ind w:left="820" w:right="-48"/>
      </w:pPr>
      <w:r>
        <w:t xml:space="preserve">·    </w:t>
      </w:r>
      <w:r>
        <w:rPr>
          <w:spacing w:val="13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t xml:space="preserve">es  </w:t>
      </w:r>
      <w:r>
        <w:rPr>
          <w:spacing w:val="30"/>
        </w:rPr>
        <w:t xml:space="preserve"> </w:t>
      </w:r>
      <w:r>
        <w:t xml:space="preserve">services  </w:t>
      </w:r>
      <w:r>
        <w:rPr>
          <w:spacing w:val="30"/>
        </w:rPr>
        <w:t xml:space="preserve"> </w:t>
      </w:r>
      <w:r>
        <w:t xml:space="preserve">to  </w:t>
      </w:r>
      <w:r>
        <w:rPr>
          <w:spacing w:val="31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rPr>
          <w:spacing w:val="1"/>
        </w:rPr>
        <w:t>un</w:t>
      </w:r>
      <w:r>
        <w:t xml:space="preserve">ity  </w:t>
      </w:r>
      <w:r>
        <w:rPr>
          <w:spacing w:val="3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g</w:t>
      </w:r>
      <w:r>
        <w:t>anizati</w:t>
      </w:r>
      <w:r>
        <w:rPr>
          <w:spacing w:val="1"/>
        </w:rPr>
        <w:t>on</w:t>
      </w:r>
      <w:r>
        <w:t xml:space="preserve">s  </w:t>
      </w:r>
      <w:r>
        <w:rPr>
          <w:spacing w:val="30"/>
        </w:rPr>
        <w:t xml:space="preserve"> </w:t>
      </w:r>
      <w:r>
        <w:t>through</w:t>
      </w:r>
    </w:p>
    <w:p w14:paraId="7044FF34" w14:textId="77777777" w:rsidR="004A6632" w:rsidRDefault="00901AED">
      <w:pPr>
        <w:ind w:left="1150"/>
      </w:pPr>
      <w:proofErr w:type="gramStart"/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-1"/>
        </w:rPr>
        <w:t>ers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p</w:t>
      </w:r>
      <w:r>
        <w:t>s</w:t>
      </w:r>
      <w:proofErr w:type="gramEnd"/>
      <w:r>
        <w:t xml:space="preserve"> </w:t>
      </w:r>
      <w:proofErr w:type="gramStart"/>
      <w:r>
        <w:rPr>
          <w:spacing w:val="-1"/>
        </w:rPr>
        <w:t>o</w:t>
      </w:r>
      <w:r>
        <w:t>n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mmittees</w:t>
      </w:r>
    </w:p>
    <w:p w14:paraId="21FF6A93" w14:textId="77777777" w:rsidR="004A6632" w:rsidRDefault="00901AED">
      <w:pPr>
        <w:tabs>
          <w:tab w:val="left" w:pos="1140"/>
        </w:tabs>
        <w:spacing w:before="3" w:line="220" w:lineRule="exact"/>
        <w:ind w:left="1150" w:right="-34" w:hanging="330"/>
      </w:pPr>
      <w:r>
        <w:t>·</w:t>
      </w:r>
      <w:r>
        <w:tab/>
      </w:r>
      <w:proofErr w:type="gramStart"/>
      <w:r>
        <w:t xml:space="preserve">Reviewer </w:t>
      </w:r>
      <w:r>
        <w:rPr>
          <w:spacing w:val="38"/>
        </w:rPr>
        <w:t xml:space="preserve"> </w:t>
      </w:r>
      <w:r>
        <w:rPr>
          <w:spacing w:val="-1"/>
        </w:rPr>
        <w:t>o</w:t>
      </w:r>
      <w:r>
        <w:t>r</w:t>
      </w:r>
      <w:proofErr w:type="gramEnd"/>
      <w:r>
        <w:t xml:space="preserve"> </w:t>
      </w:r>
      <w:r>
        <w:rPr>
          <w:spacing w:val="38"/>
        </w:rPr>
        <w:t xml:space="preserve"> </w:t>
      </w:r>
      <w:proofErr w:type="gramStart"/>
      <w:r>
        <w:t>read</w:t>
      </w:r>
      <w:r>
        <w:rPr>
          <w:spacing w:val="-1"/>
        </w:rPr>
        <w:t>e</w:t>
      </w:r>
      <w:r>
        <w:t xml:space="preserve">r </w:t>
      </w:r>
      <w:r>
        <w:rPr>
          <w:spacing w:val="38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38"/>
        </w:rPr>
        <w:t xml:space="preserve"> </w:t>
      </w:r>
      <w:proofErr w:type="gramStart"/>
      <w:r>
        <w:t>p</w:t>
      </w:r>
      <w:r>
        <w:rPr>
          <w:spacing w:val="-1"/>
        </w:rPr>
        <w:t>ro</w:t>
      </w:r>
      <w:r>
        <w:t>po</w:t>
      </w:r>
      <w:r>
        <w:rPr>
          <w:spacing w:val="-1"/>
        </w:rPr>
        <w:t>s</w:t>
      </w:r>
      <w:r>
        <w:t xml:space="preserve">als </w:t>
      </w:r>
      <w:r>
        <w:rPr>
          <w:spacing w:val="39"/>
        </w:rPr>
        <w:t xml:space="preserve"> </w:t>
      </w:r>
      <w:r>
        <w:rPr>
          <w:spacing w:val="-1"/>
        </w:rPr>
        <w:t>o</w:t>
      </w:r>
      <w:r>
        <w:t>r</w:t>
      </w:r>
      <w:proofErr w:type="gramEnd"/>
      <w:r>
        <w:t xml:space="preserve"> </w:t>
      </w:r>
      <w:r>
        <w:rPr>
          <w:spacing w:val="40"/>
        </w:rPr>
        <w:t xml:space="preserve"> </w:t>
      </w:r>
      <w:proofErr w:type="gramStart"/>
      <w:r>
        <w:t>ac</w:t>
      </w:r>
      <w:r>
        <w:rPr>
          <w:spacing w:val="-1"/>
        </w:rPr>
        <w:t>a</w:t>
      </w:r>
      <w:r>
        <w:t>de</w:t>
      </w:r>
      <w:r>
        <w:rPr>
          <w:spacing w:val="-2"/>
        </w:rPr>
        <w:t>m</w:t>
      </w:r>
      <w:r>
        <w:t xml:space="preserve">ic </w:t>
      </w:r>
      <w:r>
        <w:rPr>
          <w:spacing w:val="39"/>
        </w:rPr>
        <w:t xml:space="preserve"> </w:t>
      </w:r>
      <w:r>
        <w:t>paper</w:t>
      </w:r>
      <w:proofErr w:type="gramEnd"/>
      <w:r>
        <w:t xml:space="preserve"> </w:t>
      </w:r>
      <w:r>
        <w:rPr>
          <w:spacing w:val="38"/>
        </w:rPr>
        <w:t xml:space="preserve"> </w:t>
      </w:r>
      <w:r>
        <w:t>or p</w:t>
      </w:r>
      <w:r>
        <w:rPr>
          <w:spacing w:val="-1"/>
        </w:rPr>
        <w:t>r</w:t>
      </w:r>
      <w:r>
        <w:t>of</w:t>
      </w:r>
      <w:r>
        <w:rPr>
          <w:spacing w:val="-1"/>
        </w:rPr>
        <w:t>e</w:t>
      </w:r>
      <w:r>
        <w:t>ssi</w:t>
      </w:r>
      <w:r>
        <w:rPr>
          <w:spacing w:val="-1"/>
        </w:rPr>
        <w:t>o</w:t>
      </w:r>
      <w:r>
        <w:rPr>
          <w:spacing w:val="1"/>
        </w:rPr>
        <w:t>n</w:t>
      </w:r>
      <w:r>
        <w:t>al j</w:t>
      </w:r>
      <w:r>
        <w:rPr>
          <w:spacing w:val="-1"/>
        </w:rPr>
        <w:t>o</w:t>
      </w:r>
      <w:r>
        <w:t>u</w:t>
      </w:r>
      <w:r>
        <w:rPr>
          <w:spacing w:val="-1"/>
        </w:rPr>
        <w:t>r</w:t>
      </w:r>
      <w:r>
        <w:t>nal</w:t>
      </w:r>
    </w:p>
    <w:p w14:paraId="5EA84678" w14:textId="77777777" w:rsidR="004A6632" w:rsidRDefault="00901AED">
      <w:pPr>
        <w:spacing w:line="220" w:lineRule="exact"/>
        <w:ind w:left="820" w:right="-51"/>
      </w:pPr>
      <w:r>
        <w:t xml:space="preserve">·    </w:t>
      </w:r>
      <w:r>
        <w:rPr>
          <w:spacing w:val="13"/>
        </w:rPr>
        <w:t xml:space="preserve"> </w:t>
      </w:r>
      <w:r>
        <w:t>Partici</w:t>
      </w:r>
      <w:r>
        <w:rPr>
          <w:spacing w:val="1"/>
        </w:rPr>
        <w:t>p</w:t>
      </w:r>
      <w:r>
        <w:t xml:space="preserve">ates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rPr>
          <w:spacing w:val="1"/>
        </w:rPr>
        <w:t>un</w:t>
      </w:r>
      <w:r>
        <w:t xml:space="preserve">ity  </w:t>
      </w:r>
      <w:r>
        <w:rPr>
          <w:spacing w:val="14"/>
        </w:rPr>
        <w:t xml:space="preserve"> 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1"/>
        </w:rPr>
        <w:t>n</w:t>
      </w:r>
      <w:r>
        <w:t xml:space="preserve">ts  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>u</w:t>
      </w:r>
      <w:r>
        <w:t xml:space="preserve">ch  </w:t>
      </w:r>
      <w:r>
        <w:rPr>
          <w:spacing w:val="13"/>
        </w:rPr>
        <w:t xml:space="preserve"> </w:t>
      </w:r>
      <w:r>
        <w:t xml:space="preserve">as  </w:t>
      </w:r>
      <w:r>
        <w:rPr>
          <w:spacing w:val="13"/>
        </w:rPr>
        <w:t xml:space="preserve"> </w:t>
      </w:r>
      <w:r>
        <w:t>Ha</w:t>
      </w:r>
      <w:r>
        <w:rPr>
          <w:spacing w:val="1"/>
        </w:rPr>
        <w:t>b</w:t>
      </w:r>
      <w:r>
        <w:t xml:space="preserve">itat  </w:t>
      </w:r>
      <w:r>
        <w:rPr>
          <w:spacing w:val="13"/>
        </w:rPr>
        <w:t xml:space="preserve"> </w:t>
      </w:r>
      <w:r>
        <w:t>for</w:t>
      </w:r>
    </w:p>
    <w:p w14:paraId="78A444DA" w14:textId="77777777" w:rsidR="004A6632" w:rsidRDefault="00901AED">
      <w:pPr>
        <w:ind w:left="1150"/>
      </w:pPr>
      <w:r>
        <w:t>H</w:t>
      </w:r>
      <w:r>
        <w:rPr>
          <w:spacing w:val="1"/>
        </w:rPr>
        <w:t>u</w:t>
      </w:r>
      <w:r>
        <w:rPr>
          <w:spacing w:val="-2"/>
        </w:rPr>
        <w:t>m</w:t>
      </w:r>
      <w:r>
        <w:t>a</w:t>
      </w:r>
      <w:r>
        <w:rPr>
          <w:spacing w:val="1"/>
        </w:rPr>
        <w:t>n</w:t>
      </w:r>
      <w:r>
        <w:t>ity,</w:t>
      </w:r>
      <w:r>
        <w:rPr>
          <w:spacing w:val="-1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a</w:t>
      </w:r>
      <w:r>
        <w:t>lk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o</w:t>
      </w:r>
      <w:r>
        <w:t>r 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C</w:t>
      </w:r>
      <w:r>
        <w:rPr>
          <w:spacing w:val="1"/>
        </w:rPr>
        <w:t>u</w:t>
      </w:r>
      <w:r>
        <w:t>re, etc.</w:t>
      </w:r>
    </w:p>
    <w:p w14:paraId="50F2688A" w14:textId="77777777" w:rsidR="004A6632" w:rsidRDefault="00901AED">
      <w:pPr>
        <w:spacing w:line="220" w:lineRule="exact"/>
        <w:ind w:left="820"/>
      </w:pPr>
      <w:r>
        <w:t xml:space="preserve">·    </w:t>
      </w:r>
      <w:r>
        <w:rPr>
          <w:spacing w:val="13"/>
        </w:rPr>
        <w:t xml:space="preserve"> </w:t>
      </w:r>
      <w:r>
        <w:t>Serves as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t xml:space="preserve">er of </w:t>
      </w:r>
      <w:proofErr w:type="gramStart"/>
      <w:r>
        <w:rPr>
          <w:spacing w:val="-1"/>
        </w:rPr>
        <w:t>a</w:t>
      </w:r>
      <w:r>
        <w:t>n  accre</w:t>
      </w:r>
      <w:r>
        <w:rPr>
          <w:spacing w:val="1"/>
        </w:rPr>
        <w:t>d</w:t>
      </w:r>
      <w:r>
        <w:t>itati</w:t>
      </w:r>
      <w:r>
        <w:rPr>
          <w:spacing w:val="1"/>
        </w:rPr>
        <w:t>o</w:t>
      </w:r>
      <w:r>
        <w:t>n</w:t>
      </w:r>
      <w:proofErr w:type="gramEnd"/>
      <w:r>
        <w:t xml:space="preserve"> site </w:t>
      </w:r>
      <w:r>
        <w:rPr>
          <w:spacing w:val="1"/>
        </w:rPr>
        <w:t>v</w:t>
      </w:r>
      <w:r>
        <w:t>isit team</w:t>
      </w:r>
    </w:p>
    <w:p w14:paraId="7EA14E05" w14:textId="77777777" w:rsidR="004A6632" w:rsidRDefault="00901AED">
      <w:pPr>
        <w:tabs>
          <w:tab w:val="left" w:pos="1140"/>
        </w:tabs>
        <w:ind w:left="1150" w:right="-32" w:hanging="330"/>
      </w:pPr>
      <w:r>
        <w:t>·</w:t>
      </w:r>
      <w:r>
        <w:tab/>
      </w:r>
      <w:proofErr w:type="gramStart"/>
      <w:r>
        <w:t>Perfor</w:t>
      </w:r>
      <w:r>
        <w:rPr>
          <w:spacing w:val="-2"/>
        </w:rPr>
        <w:t>m</w:t>
      </w:r>
      <w:r>
        <w:t xml:space="preserve">s </w:t>
      </w:r>
      <w:r>
        <w:rPr>
          <w:spacing w:val="45"/>
        </w:rPr>
        <w:t xml:space="preserve"> </w:t>
      </w:r>
      <w:r>
        <w:t>services</w:t>
      </w:r>
      <w:proofErr w:type="gramEnd"/>
      <w:r>
        <w:t xml:space="preserve"> </w:t>
      </w:r>
      <w:r>
        <w:rPr>
          <w:spacing w:val="45"/>
        </w:rPr>
        <w:t xml:space="preserve"> </w:t>
      </w:r>
      <w:proofErr w:type="gramStart"/>
      <w:r>
        <w:t xml:space="preserve">to </w:t>
      </w:r>
      <w:r>
        <w:rPr>
          <w:spacing w:val="45"/>
        </w:rPr>
        <w:t xml:space="preserve"> </w:t>
      </w:r>
      <w:r>
        <w:t>local</w:t>
      </w:r>
      <w:proofErr w:type="gramEnd"/>
      <w:r>
        <w:t xml:space="preserve"> </w:t>
      </w:r>
      <w:r>
        <w:rPr>
          <w:spacing w:val="45"/>
        </w:rPr>
        <w:t xml:space="preserve"> </w:t>
      </w:r>
      <w:proofErr w:type="gramStart"/>
      <w:r>
        <w:t>sc</w:t>
      </w:r>
      <w:r>
        <w:rPr>
          <w:spacing w:val="1"/>
        </w:rPr>
        <w:t>h</w:t>
      </w:r>
      <w:r>
        <w:rPr>
          <w:spacing w:val="-1"/>
        </w:rPr>
        <w:t>o</w:t>
      </w:r>
      <w:r>
        <w:rPr>
          <w:spacing w:val="1"/>
        </w:rPr>
        <w:t>o</w:t>
      </w:r>
      <w:r>
        <w:t>l</w:t>
      </w:r>
      <w:r>
        <w:rPr>
          <w:spacing w:val="-1"/>
        </w:rPr>
        <w:t>s</w:t>
      </w:r>
      <w:r>
        <w:t xml:space="preserve">, </w:t>
      </w:r>
      <w:r>
        <w:rPr>
          <w:spacing w:val="4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c</w:t>
      </w:r>
      <w:r>
        <w:t>h</w:t>
      </w:r>
      <w:proofErr w:type="gramEnd"/>
      <w:r>
        <w:t xml:space="preserve"> </w:t>
      </w:r>
      <w:r>
        <w:rPr>
          <w:spacing w:val="46"/>
        </w:rPr>
        <w:t xml:space="preserve"> </w:t>
      </w:r>
      <w:proofErr w:type="gramStart"/>
      <w:r>
        <w:rPr>
          <w:spacing w:val="-1"/>
        </w:rPr>
        <w:t>a</w:t>
      </w:r>
      <w:r>
        <w:t xml:space="preserve">s </w:t>
      </w:r>
      <w:r>
        <w:rPr>
          <w:spacing w:val="45"/>
        </w:rPr>
        <w:t xml:space="preserve"> </w:t>
      </w:r>
      <w:r>
        <w:rPr>
          <w:spacing w:val="-1"/>
        </w:rPr>
        <w:t>techn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gy</w:t>
      </w:r>
      <w:proofErr w:type="gramEnd"/>
      <w:r>
        <w:rPr>
          <w:spacing w:val="-1"/>
        </w:rPr>
        <w:t xml:space="preserve"> </w:t>
      </w:r>
      <w:r>
        <w:t>traini</w:t>
      </w:r>
      <w:r>
        <w:rPr>
          <w:spacing w:val="-1"/>
        </w:rPr>
        <w:t>n</w:t>
      </w:r>
      <w:r>
        <w:rPr>
          <w:spacing w:val="1"/>
        </w:rPr>
        <w:t>g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u</w:t>
      </w:r>
      <w:r>
        <w:t>t</w:t>
      </w:r>
      <w:r>
        <w:rPr>
          <w:spacing w:val="-1"/>
        </w:rPr>
        <w:t>o</w:t>
      </w:r>
      <w:r>
        <w:t>rin</w:t>
      </w:r>
      <w:r>
        <w:rPr>
          <w:spacing w:val="-1"/>
        </w:rPr>
        <w:t>g</w:t>
      </w:r>
      <w:r>
        <w:t xml:space="preserve">, or </w:t>
      </w:r>
      <w:r>
        <w:rPr>
          <w:spacing w:val="-2"/>
        </w:rPr>
        <w:t>m</w:t>
      </w:r>
      <w:r>
        <w:t>entori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t</w:t>
      </w:r>
      <w:r>
        <w:t>ud</w:t>
      </w:r>
      <w:r>
        <w:rPr>
          <w:spacing w:val="-1"/>
        </w:rPr>
        <w:t>e</w:t>
      </w:r>
      <w:r>
        <w:t>nts</w:t>
      </w:r>
    </w:p>
    <w:p w14:paraId="0D3B187F" w14:textId="77777777" w:rsidR="004A6632" w:rsidRDefault="00901AED">
      <w:pPr>
        <w:tabs>
          <w:tab w:val="left" w:pos="1140"/>
        </w:tabs>
        <w:spacing w:before="1" w:line="220" w:lineRule="exact"/>
        <w:ind w:left="1150" w:right="-34" w:hanging="330"/>
      </w:pPr>
      <w:r>
        <w:t>·</w:t>
      </w:r>
      <w:r>
        <w:tab/>
        <w:t>Sp</w:t>
      </w:r>
      <w:r>
        <w:rPr>
          <w:spacing w:val="1"/>
        </w:rPr>
        <w:t>on</w:t>
      </w:r>
      <w:r>
        <w:rPr>
          <w:spacing w:val="-1"/>
        </w:rPr>
        <w:t>s</w:t>
      </w:r>
      <w:r>
        <w:t xml:space="preserve">ors  </w:t>
      </w:r>
      <w:r>
        <w:rPr>
          <w:spacing w:val="32"/>
        </w:rPr>
        <w:t xml:space="preserve"> </w:t>
      </w:r>
      <w:r>
        <w:t xml:space="preserve">an  </w:t>
      </w:r>
      <w:r>
        <w:rPr>
          <w:spacing w:val="32"/>
        </w:rPr>
        <w:t xml:space="preserve"> </w:t>
      </w:r>
      <w:proofErr w:type="gramStart"/>
      <w:r>
        <w:t>i</w:t>
      </w:r>
      <w:r>
        <w:rPr>
          <w:spacing w:val="1"/>
        </w:rPr>
        <w:t>n</w:t>
      </w:r>
      <w:r>
        <w:t>ter</w:t>
      </w:r>
      <w:r>
        <w:rPr>
          <w:spacing w:val="1"/>
        </w:rPr>
        <w:t>n</w:t>
      </w:r>
      <w:r>
        <w:t>atio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t xml:space="preserve">,  </w:t>
      </w:r>
      <w:r>
        <w:rPr>
          <w:spacing w:val="33"/>
        </w:rPr>
        <w:t xml:space="preserve"> </w:t>
      </w:r>
      <w:r>
        <w:rPr>
          <w:spacing w:val="1"/>
        </w:rPr>
        <w:t>n</w:t>
      </w:r>
      <w:r>
        <w:t>atio</w:t>
      </w:r>
      <w:r>
        <w:rPr>
          <w:spacing w:val="1"/>
        </w:rPr>
        <w:t>n</w:t>
      </w:r>
      <w:r>
        <w:t xml:space="preserve">al,  </w:t>
      </w:r>
      <w:r>
        <w:rPr>
          <w:spacing w:val="32"/>
        </w:rPr>
        <w:t xml:space="preserve"> </w:t>
      </w:r>
      <w:r>
        <w:t>re</w:t>
      </w:r>
      <w:r>
        <w:rPr>
          <w:spacing w:val="1"/>
        </w:rPr>
        <w:t>g</w:t>
      </w:r>
      <w:r>
        <w:t>io</w:t>
      </w:r>
      <w:r>
        <w:rPr>
          <w:spacing w:val="1"/>
        </w:rPr>
        <w:t>n</w:t>
      </w:r>
      <w:r>
        <w:t xml:space="preserve">al,  </w:t>
      </w:r>
      <w:r>
        <w:rPr>
          <w:spacing w:val="32"/>
        </w:rPr>
        <w:t xml:space="preserve"> </w:t>
      </w:r>
      <w:proofErr w:type="gramEnd"/>
      <w:r>
        <w:t xml:space="preserve">or  </w:t>
      </w:r>
      <w:r>
        <w:rPr>
          <w:spacing w:val="31"/>
        </w:rPr>
        <w:t xml:space="preserve"> </w:t>
      </w:r>
      <w:r>
        <w:t>state confer</w:t>
      </w:r>
      <w:r>
        <w:rPr>
          <w:spacing w:val="-1"/>
        </w:rPr>
        <w:t>e</w:t>
      </w:r>
      <w:r>
        <w:rPr>
          <w:spacing w:val="1"/>
        </w:rPr>
        <w:t>n</w:t>
      </w:r>
      <w:r>
        <w:t>ce</w:t>
      </w:r>
    </w:p>
    <w:p w14:paraId="2F276B39" w14:textId="77777777" w:rsidR="004A6632" w:rsidRDefault="00901AED">
      <w:pPr>
        <w:spacing w:line="220" w:lineRule="exact"/>
        <w:ind w:left="820" w:right="-50"/>
      </w:pPr>
      <w:r>
        <w:t xml:space="preserve">·    </w:t>
      </w:r>
      <w:r>
        <w:rPr>
          <w:spacing w:val="13"/>
        </w:rPr>
        <w:t xml:space="preserve"> </w:t>
      </w:r>
      <w:proofErr w:type="gramStart"/>
      <w:r>
        <w:t xml:space="preserve">Serves </w:t>
      </w:r>
      <w:r>
        <w:rPr>
          <w:spacing w:val="33"/>
        </w:rPr>
        <w:t xml:space="preserve"> </w:t>
      </w:r>
      <w:r>
        <w:t>as</w:t>
      </w:r>
      <w:proofErr w:type="gramEnd"/>
      <w:r>
        <w:t xml:space="preserve"> </w:t>
      </w:r>
      <w:r>
        <w:rPr>
          <w:spacing w:val="33"/>
        </w:rPr>
        <w:t xml:space="preserve"> </w:t>
      </w:r>
      <w:proofErr w:type="gramStart"/>
      <w:r>
        <w:t xml:space="preserve">a </w:t>
      </w:r>
      <w:r>
        <w:rPr>
          <w:spacing w:val="33"/>
        </w:rPr>
        <w:t xml:space="preserve"> </w:t>
      </w:r>
      <w:r>
        <w:t>prof</w:t>
      </w:r>
      <w:r>
        <w:rPr>
          <w:spacing w:val="-1"/>
        </w:rPr>
        <w:t>e</w:t>
      </w:r>
      <w:r>
        <w:t>ssional</w:t>
      </w:r>
      <w:proofErr w:type="gramEnd"/>
      <w:r>
        <w:t xml:space="preserve"> </w:t>
      </w:r>
      <w:r>
        <w:rPr>
          <w:spacing w:val="33"/>
        </w:rPr>
        <w:t xml:space="preserve"> </w:t>
      </w:r>
      <w:proofErr w:type="gramStart"/>
      <w:r>
        <w:t>con</w:t>
      </w:r>
      <w:r>
        <w:rPr>
          <w:spacing w:val="-2"/>
        </w:rPr>
        <w:t>s</w:t>
      </w:r>
      <w:r>
        <w:rPr>
          <w:spacing w:val="1"/>
        </w:rPr>
        <w:t>u</w:t>
      </w:r>
      <w:r>
        <w:t>lta</w:t>
      </w:r>
      <w:r>
        <w:rPr>
          <w:spacing w:val="1"/>
        </w:rPr>
        <w:t>n</w:t>
      </w:r>
      <w:r>
        <w:t xml:space="preserve">t </w:t>
      </w:r>
      <w:r>
        <w:rPr>
          <w:spacing w:val="33"/>
        </w:rPr>
        <w:t xml:space="preserve"> </w:t>
      </w:r>
      <w:r>
        <w:t>or</w:t>
      </w:r>
      <w:proofErr w:type="gramEnd"/>
      <w:r>
        <w:t xml:space="preserve"> </w:t>
      </w:r>
      <w:r>
        <w:rPr>
          <w:spacing w:val="32"/>
        </w:rPr>
        <w:t xml:space="preserve"> </w:t>
      </w:r>
      <w:proofErr w:type="gramStart"/>
      <w:r>
        <w:t>e</w:t>
      </w:r>
      <w:r>
        <w:rPr>
          <w:spacing w:val="1"/>
        </w:rPr>
        <w:t>x</w:t>
      </w:r>
      <w:r>
        <w:t>ter</w:t>
      </w:r>
      <w:r>
        <w:rPr>
          <w:spacing w:val="1"/>
        </w:rPr>
        <w:t>n</w:t>
      </w:r>
      <w:r>
        <w:t xml:space="preserve">al </w:t>
      </w:r>
      <w:r>
        <w:rPr>
          <w:spacing w:val="3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g</w:t>
      </w:r>
      <w:r>
        <w:t>r</w:t>
      </w:r>
      <w:r>
        <w:rPr>
          <w:spacing w:val="1"/>
        </w:rPr>
        <w:t>a</w:t>
      </w:r>
      <w:r>
        <w:t>m</w:t>
      </w:r>
      <w:proofErr w:type="gramEnd"/>
    </w:p>
    <w:p w14:paraId="16492E32" w14:textId="77777777" w:rsidR="004A6632" w:rsidRDefault="00901AED">
      <w:pPr>
        <w:ind w:left="1150"/>
      </w:pPr>
      <w:proofErr w:type="gramStart"/>
      <w:r>
        <w:t>revi</w:t>
      </w:r>
      <w:r>
        <w:rPr>
          <w:spacing w:val="-1"/>
        </w:rPr>
        <w:t>e</w:t>
      </w:r>
      <w:r>
        <w:t>wer</w:t>
      </w:r>
      <w:proofErr w:type="gramEnd"/>
    </w:p>
    <w:p w14:paraId="107DE864" w14:textId="77777777" w:rsidR="004A6632" w:rsidRDefault="00901AED">
      <w:pPr>
        <w:ind w:left="820"/>
      </w:pPr>
      <w:r>
        <w:t xml:space="preserve">·    </w:t>
      </w:r>
      <w:r>
        <w:rPr>
          <w:spacing w:val="13"/>
        </w:rPr>
        <w:t xml:space="preserve"> </w:t>
      </w:r>
      <w:r>
        <w:t>Se</w:t>
      </w:r>
      <w:r>
        <w:rPr>
          <w:spacing w:val="-1"/>
        </w:rPr>
        <w:t>r</w:t>
      </w:r>
      <w:r>
        <w:rPr>
          <w:spacing w:val="1"/>
        </w:rPr>
        <w:t>v</w:t>
      </w:r>
      <w:r>
        <w:t>es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2"/>
        </w:rPr>
        <w:t>m</w:t>
      </w:r>
      <w:r>
        <w:t>unicipal,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ou</w:t>
      </w:r>
      <w:r>
        <w:rPr>
          <w:spacing w:val="1"/>
        </w:rPr>
        <w:t>n</w:t>
      </w:r>
      <w:r>
        <w:t>t</w:t>
      </w:r>
      <w:r>
        <w:rPr>
          <w:spacing w:val="-1"/>
        </w:rPr>
        <w:t>y</w:t>
      </w:r>
      <w:r>
        <w:t>,</w:t>
      </w:r>
      <w:r>
        <w:rPr>
          <w:spacing w:val="-1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nati</w:t>
      </w:r>
      <w:r>
        <w:rPr>
          <w:spacing w:val="-1"/>
        </w:rPr>
        <w:t>o</w:t>
      </w:r>
      <w:r>
        <w:t>nal</w:t>
      </w:r>
      <w:r>
        <w:rPr>
          <w:spacing w:val="-1"/>
        </w:rPr>
        <w:t xml:space="preserve"> </w:t>
      </w:r>
      <w:r>
        <w:t>bo</w:t>
      </w:r>
      <w:r>
        <w:rPr>
          <w:spacing w:val="-1"/>
        </w:rPr>
        <w:t>ar</w:t>
      </w:r>
      <w:r>
        <w:rPr>
          <w:spacing w:val="1"/>
        </w:rPr>
        <w:t>d</w:t>
      </w:r>
      <w:r>
        <w:t>(</w:t>
      </w:r>
      <w:r>
        <w:rPr>
          <w:spacing w:val="-1"/>
        </w:rPr>
        <w:t>s</w:t>
      </w:r>
      <w:r>
        <w:t>)</w:t>
      </w:r>
    </w:p>
    <w:p w14:paraId="49490EF5" w14:textId="77777777" w:rsidR="004A6632" w:rsidRDefault="00901AED">
      <w:pPr>
        <w:spacing w:line="220" w:lineRule="exact"/>
        <w:ind w:left="820"/>
      </w:pPr>
      <w:r>
        <w:t xml:space="preserve">·    </w:t>
      </w:r>
      <w:r>
        <w:rPr>
          <w:spacing w:val="13"/>
        </w:rPr>
        <w:t xml:space="preserve"> </w:t>
      </w:r>
      <w:r>
        <w:t>Serves as</w:t>
      </w:r>
      <w:r>
        <w:rPr>
          <w:spacing w:val="-1"/>
        </w:rPr>
        <w:t xml:space="preserve"> </w:t>
      </w:r>
      <w:r>
        <w:t xml:space="preserve">chair of 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t>accr</w:t>
      </w:r>
      <w:r>
        <w:rPr>
          <w:spacing w:val="-1"/>
        </w:rPr>
        <w:t>e</w:t>
      </w:r>
      <w:r>
        <w:rPr>
          <w:spacing w:val="1"/>
        </w:rPr>
        <w:t>d</w:t>
      </w:r>
      <w:r>
        <w:t>it</w:t>
      </w:r>
      <w:r>
        <w:rPr>
          <w:spacing w:val="-1"/>
        </w:rPr>
        <w:t>a</w:t>
      </w:r>
      <w:r>
        <w:t>tion site</w:t>
      </w:r>
      <w:r>
        <w:rPr>
          <w:spacing w:val="-1"/>
        </w:rPr>
        <w:t xml:space="preserve"> </w:t>
      </w:r>
      <w:r>
        <w:t>visit</w:t>
      </w:r>
    </w:p>
    <w:p w14:paraId="12CFA38D" w14:textId="77777777" w:rsidR="004A6632" w:rsidRDefault="008433B9">
      <w:pPr>
        <w:tabs>
          <w:tab w:val="left" w:pos="6040"/>
        </w:tabs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2EAFC35" wp14:editId="5BDA4422">
                <wp:simplePos x="0" y="0"/>
                <wp:positionH relativeFrom="page">
                  <wp:posOffset>1657350</wp:posOffset>
                </wp:positionH>
                <wp:positionV relativeFrom="paragraph">
                  <wp:posOffset>435610</wp:posOffset>
                </wp:positionV>
                <wp:extent cx="3111500" cy="0"/>
                <wp:effectExtent l="9525" t="8255" r="12700" b="10795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0"/>
                          <a:chOff x="2610" y="686"/>
                          <a:chExt cx="4900" cy="0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2610" y="686"/>
                            <a:ext cx="4900" cy="0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4900"/>
                              <a:gd name="T2" fmla="+- 0 7510 2610"/>
                              <a:gd name="T3" fmla="*/ T2 w 4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0">
                                <a:moveTo>
                                  <a:pt x="0" y="0"/>
                                </a:moveTo>
                                <a:lnTo>
                                  <a:pt x="49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1640D" id="Group 7" o:spid="_x0000_s1026" style="position:absolute;margin-left:130.5pt;margin-top:34.3pt;width:245pt;height:0;z-index:-251655680;mso-position-horizontal-relative:page" coordorigin="2610,686" coordsize="49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">
                <v:shape id="Freeform 8" o:spid="_x0000_s1027" style="position:absolute;left:2610;top:686;width:4900;height:0;visibility:visible;mso-wrap-style:square;v-text-anchor:top" coordsize="4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4O8IA&#10;AADbAAAADwAAAGRycy9kb3ducmV2LnhtbESPQWvCQBCF7wX/wzJCL0U3WhCJriKK4EmoVbwO2TEb&#10;zM6G7BpTf33nUOjtDfPmm/eW697XqqM2VoENTMYZKOIi2IpLA+fv/WgOKiZki3VgMvBDEdarwdsS&#10;cxue/EXdKZVKIBxzNOBSanKtY+HIYxyHhlh2t9B6TDK2pbYtPgXuaz3Nspn2WLF8cNjQ1lFxPz28&#10;UF6X88cOtzPizwleD0ftbq4z5n3YbxagEvXp3/x3fbASX9JLFxG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Tg7wgAAANsAAAAPAAAAAAAAAAAAAAAAAJgCAABkcnMvZG93&#10;bnJldi54bWxQSwUGAAAAAAQABAD1AAAAhwMAAAAA&#10;" path="m,l4900,e" filled="f" strokeweight=".14139mm">
                  <v:path arrowok="t" o:connecttype="custom" o:connectlocs="0,0;4900,0" o:connectangles="0,0"/>
                </v:shape>
                <w10:wrap anchorx="page"/>
              </v:group>
            </w:pict>
          </mc:Fallback>
        </mc:AlternateContent>
      </w:r>
      <w:r w:rsidR="00901AED">
        <w:t xml:space="preserve">·    </w:t>
      </w:r>
      <w:r w:rsidR="00901AED">
        <w:rPr>
          <w:spacing w:val="13"/>
        </w:rPr>
        <w:t xml:space="preserve"> </w:t>
      </w:r>
      <w:r w:rsidR="00901AED">
        <w:t>Ot</w:t>
      </w:r>
      <w:r w:rsidR="00901AED">
        <w:rPr>
          <w:spacing w:val="1"/>
        </w:rPr>
        <w:t>h</w:t>
      </w:r>
      <w:r w:rsidR="00901AED">
        <w:rPr>
          <w:spacing w:val="-1"/>
        </w:rPr>
        <w:t>e</w:t>
      </w:r>
      <w:r w:rsidR="00901AED">
        <w:t>r</w:t>
      </w:r>
      <w:r w:rsidR="00901AED">
        <w:rPr>
          <w:spacing w:val="1"/>
        </w:rPr>
        <w:t xml:space="preserve"> </w:t>
      </w:r>
      <w:r w:rsidR="00901AED">
        <w:t>re</w:t>
      </w:r>
      <w:r w:rsidR="00901AED">
        <w:rPr>
          <w:spacing w:val="-1"/>
        </w:rPr>
        <w:t>le</w:t>
      </w:r>
      <w:r w:rsidR="00901AED">
        <w:rPr>
          <w:spacing w:val="1"/>
        </w:rPr>
        <w:t>v</w:t>
      </w:r>
      <w:r w:rsidR="00901AED">
        <w:t>a</w:t>
      </w:r>
      <w:r w:rsidR="00901AED">
        <w:rPr>
          <w:spacing w:val="1"/>
        </w:rPr>
        <w:t>n</w:t>
      </w:r>
      <w:r w:rsidR="00901AED">
        <w:t>t</w:t>
      </w:r>
      <w:r w:rsidR="00901AED">
        <w:rPr>
          <w:spacing w:val="-2"/>
        </w:rPr>
        <w:t xml:space="preserve"> </w:t>
      </w:r>
      <w:r w:rsidR="00901AED">
        <w:t>f</w:t>
      </w:r>
      <w:r w:rsidR="00901AED">
        <w:rPr>
          <w:spacing w:val="-1"/>
        </w:rPr>
        <w:t>act</w:t>
      </w:r>
      <w:r w:rsidR="00901AED">
        <w:rPr>
          <w:spacing w:val="1"/>
        </w:rPr>
        <w:t>o</w:t>
      </w:r>
      <w:r w:rsidR="00901AED">
        <w:rPr>
          <w:spacing w:val="-1"/>
        </w:rPr>
        <w:t>r</w:t>
      </w:r>
      <w:r w:rsidR="00901AED">
        <w:t>s</w:t>
      </w:r>
      <w:r w:rsidR="00901AED">
        <w:rPr>
          <w:spacing w:val="-1"/>
        </w:rPr>
        <w:t xml:space="preserve"> </w:t>
      </w:r>
      <w:r w:rsidR="00901AED">
        <w:rPr>
          <w:u w:val="single" w:color="000000"/>
        </w:rPr>
        <w:t xml:space="preserve"> </w:t>
      </w:r>
      <w:r w:rsidR="00901AED">
        <w:rPr>
          <w:u w:val="single" w:color="000000"/>
        </w:rPr>
        <w:tab/>
      </w:r>
    </w:p>
    <w:p w14:paraId="42C203D5" w14:textId="77777777" w:rsidR="004A6632" w:rsidRDefault="00901AED">
      <w:pPr>
        <w:spacing w:before="81"/>
        <w:sectPr w:rsidR="004A6632">
          <w:headerReference w:type="default" r:id="rId10"/>
          <w:pgSz w:w="12240" w:h="15840"/>
          <w:pgMar w:top="1480" w:right="1500" w:bottom="280" w:left="1460" w:header="0" w:footer="0" w:gutter="0"/>
          <w:cols w:num="2" w:space="720" w:equalWidth="0">
            <w:col w:w="6163" w:space="288"/>
            <w:col w:w="2829"/>
          </w:cols>
        </w:sectPr>
      </w:pPr>
      <w:r>
        <w:br w:type="column"/>
      </w:r>
      <w:r>
        <w:t xml:space="preserve">1     2     3     4       </w:t>
      </w:r>
      <w:r>
        <w:rPr>
          <w:spacing w:val="30"/>
        </w:rPr>
        <w:t xml:space="preserve"> </w:t>
      </w:r>
      <w:r>
        <w:t xml:space="preserve">1     2     3   </w:t>
      </w:r>
      <w:r>
        <w:rPr>
          <w:spacing w:val="49"/>
        </w:rPr>
        <w:t xml:space="preserve"> </w:t>
      </w:r>
      <w:r>
        <w:t>4</w:t>
      </w:r>
    </w:p>
    <w:p w14:paraId="2819D148" w14:textId="77777777" w:rsidR="004A6632" w:rsidRDefault="004A6632">
      <w:pPr>
        <w:spacing w:before="10" w:line="240" w:lineRule="exact"/>
        <w:rPr>
          <w:sz w:val="24"/>
          <w:szCs w:val="24"/>
        </w:rPr>
        <w:sectPr w:rsidR="004A6632">
          <w:headerReference w:type="default" r:id="rId11"/>
          <w:pgSz w:w="12240" w:h="15840"/>
          <w:pgMar w:top="1420" w:right="1320" w:bottom="280" w:left="1300" w:header="1182" w:footer="0" w:gutter="0"/>
          <w:cols w:space="720"/>
        </w:sectPr>
      </w:pPr>
    </w:p>
    <w:p w14:paraId="017E74E7" w14:textId="77777777" w:rsidR="004A6632" w:rsidRDefault="00901AED">
      <w:pPr>
        <w:tabs>
          <w:tab w:val="left" w:pos="4720"/>
        </w:tabs>
        <w:spacing w:before="29" w:line="260" w:lineRule="exact"/>
        <w:ind w:left="140" w:right="-56"/>
        <w:rPr>
          <w:sz w:val="24"/>
          <w:szCs w:val="24"/>
        </w:rPr>
      </w:pP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 xml:space="preserve">e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6B5768CE" w14:textId="77777777" w:rsidR="004A6632" w:rsidRDefault="00901AED">
      <w:pPr>
        <w:tabs>
          <w:tab w:val="left" w:pos="3860"/>
        </w:tabs>
        <w:spacing w:before="29" w:line="260" w:lineRule="exact"/>
        <w:rPr>
          <w:sz w:val="24"/>
          <w:szCs w:val="24"/>
        </w:rPr>
        <w:sectPr w:rsidR="004A6632">
          <w:type w:val="continuous"/>
          <w:pgSz w:w="12240" w:h="15840"/>
          <w:pgMar w:top="1100" w:right="1320" w:bottom="280" w:left="1300" w:header="720" w:footer="720" w:gutter="0"/>
          <w:cols w:num="2" w:space="720" w:equalWidth="0">
            <w:col w:w="4734" w:space="892"/>
            <w:col w:w="3994"/>
          </w:cols>
        </w:sectPr>
      </w:pPr>
      <w:r>
        <w:br w:type="column"/>
      </w:r>
      <w:proofErr w:type="gramStart"/>
      <w:r>
        <w:rPr>
          <w:position w:val="-1"/>
          <w:sz w:val="24"/>
          <w:szCs w:val="24"/>
        </w:rPr>
        <w:t xml:space="preserve">J#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  <w:proofErr w:type="gramEnd"/>
    </w:p>
    <w:p w14:paraId="135C8B18" w14:textId="77777777" w:rsidR="004A6632" w:rsidRDefault="004A6632">
      <w:pPr>
        <w:spacing w:before="12" w:line="240" w:lineRule="exact"/>
        <w:rPr>
          <w:sz w:val="24"/>
          <w:szCs w:val="24"/>
        </w:rPr>
        <w:sectPr w:rsidR="004A6632">
          <w:type w:val="continuous"/>
          <w:pgSz w:w="12240" w:h="15840"/>
          <w:pgMar w:top="1100" w:right="1320" w:bottom="280" w:left="1300" w:header="720" w:footer="720" w:gutter="0"/>
          <w:cols w:space="720"/>
        </w:sectPr>
      </w:pPr>
    </w:p>
    <w:p w14:paraId="6050D815" w14:textId="77777777" w:rsidR="004A6632" w:rsidRDefault="00901AED">
      <w:pPr>
        <w:tabs>
          <w:tab w:val="left" w:pos="4740"/>
        </w:tabs>
        <w:spacing w:before="29" w:line="260" w:lineRule="exact"/>
        <w:ind w:left="140" w:right="-56"/>
        <w:rPr>
          <w:sz w:val="24"/>
          <w:szCs w:val="24"/>
        </w:rPr>
      </w:pPr>
      <w:r>
        <w:rPr>
          <w:position w:val="-1"/>
          <w:sz w:val="24"/>
          <w:szCs w:val="24"/>
        </w:rPr>
        <w:t>Depart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ent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187E7898" w14:textId="77777777" w:rsidR="004A6632" w:rsidRDefault="00901AED">
      <w:pPr>
        <w:tabs>
          <w:tab w:val="left" w:pos="3920"/>
        </w:tabs>
        <w:spacing w:before="29" w:line="260" w:lineRule="exact"/>
        <w:rPr>
          <w:sz w:val="24"/>
          <w:szCs w:val="24"/>
        </w:rPr>
        <w:sectPr w:rsidR="004A6632">
          <w:type w:val="continuous"/>
          <w:pgSz w:w="12240" w:h="15840"/>
          <w:pgMar w:top="1100" w:right="1320" w:bottom="280" w:left="1300" w:header="720" w:footer="720" w:gutter="0"/>
          <w:cols w:num="2" w:space="720" w:equalWidth="0">
            <w:col w:w="4753" w:space="820"/>
            <w:col w:w="4047"/>
          </w:cols>
        </w:sectPr>
      </w:pPr>
      <w:r>
        <w:br w:type="column"/>
      </w:r>
      <w:proofErr w:type="gramStart"/>
      <w:r>
        <w:rPr>
          <w:position w:val="-1"/>
          <w:sz w:val="24"/>
          <w:szCs w:val="24"/>
        </w:rPr>
        <w:t xml:space="preserve">Rank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  <w:proofErr w:type="gramEnd"/>
    </w:p>
    <w:p w14:paraId="46E52653" w14:textId="77777777" w:rsidR="004A6632" w:rsidRDefault="004A6632">
      <w:pPr>
        <w:spacing w:before="12" w:line="240" w:lineRule="exact"/>
        <w:rPr>
          <w:sz w:val="24"/>
          <w:szCs w:val="24"/>
        </w:rPr>
      </w:pPr>
    </w:p>
    <w:p w14:paraId="5FFC2673" w14:textId="77777777" w:rsidR="004A6632" w:rsidRDefault="00901AED">
      <w:pPr>
        <w:tabs>
          <w:tab w:val="left" w:pos="4760"/>
        </w:tabs>
        <w:spacing w:before="29" w:line="260" w:lineRule="exact"/>
        <w:ind w:left="14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Date of Evaluation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675C03FC" w14:textId="77777777" w:rsidR="004A6632" w:rsidRDefault="004A6632">
      <w:pPr>
        <w:spacing w:before="14" w:line="240" w:lineRule="exact"/>
        <w:rPr>
          <w:sz w:val="24"/>
          <w:szCs w:val="24"/>
        </w:rPr>
        <w:sectPr w:rsidR="004A6632">
          <w:type w:val="continuous"/>
          <w:pgSz w:w="12240" w:h="15840"/>
          <w:pgMar w:top="1100" w:right="1320" w:bottom="280" w:left="1300" w:header="720" w:footer="720" w:gutter="0"/>
          <w:cols w:space="720"/>
        </w:sectPr>
      </w:pPr>
    </w:p>
    <w:p w14:paraId="5011BE33" w14:textId="77777777" w:rsidR="004A6632" w:rsidRDefault="00901AED">
      <w:pPr>
        <w:spacing w:before="29"/>
        <w:ind w:left="3412" w:right="-56"/>
        <w:rPr>
          <w:sz w:val="24"/>
          <w:szCs w:val="24"/>
        </w:rPr>
      </w:pPr>
      <w:r>
        <w:rPr>
          <w:b/>
          <w:sz w:val="24"/>
          <w:szCs w:val="24"/>
        </w:rPr>
        <w:t>Summary Evaluation Sheet</w:t>
      </w:r>
    </w:p>
    <w:p w14:paraId="53BA9AB2" w14:textId="77777777" w:rsidR="004A6632" w:rsidRDefault="00901AED">
      <w:pPr>
        <w:spacing w:before="2" w:line="100" w:lineRule="exact"/>
        <w:rPr>
          <w:sz w:val="10"/>
          <w:szCs w:val="10"/>
        </w:rPr>
      </w:pPr>
      <w:r>
        <w:br w:type="column"/>
      </w:r>
    </w:p>
    <w:p w14:paraId="38CD7548" w14:textId="77777777" w:rsidR="004A6632" w:rsidRDefault="004A6632">
      <w:pPr>
        <w:spacing w:line="200" w:lineRule="exact"/>
      </w:pPr>
    </w:p>
    <w:p w14:paraId="3D192419" w14:textId="77777777" w:rsidR="004A6632" w:rsidRDefault="00901AED">
      <w:pPr>
        <w:spacing w:line="140" w:lineRule="exact"/>
        <w:rPr>
          <w:sz w:val="14"/>
          <w:szCs w:val="14"/>
        </w:rPr>
        <w:sectPr w:rsidR="004A6632">
          <w:type w:val="continuous"/>
          <w:pgSz w:w="12240" w:h="15840"/>
          <w:pgMar w:top="1100" w:right="1320" w:bottom="280" w:left="1300" w:header="720" w:footer="720" w:gutter="0"/>
          <w:cols w:num="2" w:space="720" w:equalWidth="0">
            <w:col w:w="6225" w:space="815"/>
            <w:col w:w="2580"/>
          </w:cols>
        </w:sectPr>
      </w:pPr>
      <w:r>
        <w:rPr>
          <w:sz w:val="14"/>
          <w:szCs w:val="14"/>
        </w:rPr>
        <w:t>Cir</w:t>
      </w:r>
      <w:r>
        <w:rPr>
          <w:spacing w:val="-1"/>
          <w:sz w:val="14"/>
          <w:szCs w:val="14"/>
        </w:rPr>
        <w:t>c</w:t>
      </w:r>
      <w:r>
        <w:rPr>
          <w:sz w:val="14"/>
          <w:szCs w:val="14"/>
        </w:rPr>
        <w:t>le One for E</w:t>
      </w:r>
      <w:r>
        <w:rPr>
          <w:spacing w:val="-1"/>
          <w:sz w:val="14"/>
          <w:szCs w:val="14"/>
        </w:rPr>
        <w:t>a</w:t>
      </w:r>
      <w:r>
        <w:rPr>
          <w:sz w:val="14"/>
          <w:szCs w:val="14"/>
        </w:rPr>
        <w:t>ch Area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9"/>
        <w:gridCol w:w="1817"/>
        <w:gridCol w:w="555"/>
        <w:gridCol w:w="738"/>
        <w:gridCol w:w="480"/>
      </w:tblGrid>
      <w:tr w:rsidR="004A6632" w14:paraId="38DBB32A" w14:textId="77777777">
        <w:trPr>
          <w:trHeight w:hRule="exact" w:val="395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088A9DDD" w14:textId="77777777" w:rsidR="004A6632" w:rsidRDefault="00901AED">
            <w:pPr>
              <w:spacing w:before="3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Collegiality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48D6E567" w14:textId="77777777" w:rsidR="004A6632" w:rsidRDefault="00901AED">
            <w:pPr>
              <w:spacing w:before="3"/>
              <w:ind w:right="135"/>
              <w:jc w:val="right"/>
              <w:rPr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U/NI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72B6A25" w14:textId="77777777" w:rsidR="004A6632" w:rsidRDefault="00901AED">
            <w:pPr>
              <w:spacing w:before="3"/>
              <w:ind w:lef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7940374" w14:textId="77777777" w:rsidR="004A6632" w:rsidRDefault="00901AED">
            <w:pPr>
              <w:spacing w:before="3"/>
              <w:ind w:left="262" w:right="244"/>
              <w:jc w:val="center"/>
              <w:rPr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555646" w14:textId="77777777" w:rsidR="004A6632" w:rsidRDefault="00901AED">
            <w:pPr>
              <w:spacing w:before="3"/>
              <w:ind w:left="2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</w:tr>
      <w:tr w:rsidR="004A6632" w14:paraId="5C4F12DF" w14:textId="77777777">
        <w:trPr>
          <w:trHeight w:hRule="exact" w:val="506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5F753623" w14:textId="77777777" w:rsidR="004A6632" w:rsidRDefault="004A6632">
            <w:pPr>
              <w:spacing w:before="5" w:line="100" w:lineRule="exact"/>
              <w:rPr>
                <w:sz w:val="11"/>
                <w:szCs w:val="11"/>
              </w:rPr>
            </w:pPr>
          </w:p>
          <w:p w14:paraId="2EAABB6D" w14:textId="77777777" w:rsidR="004A6632" w:rsidRDefault="00901AED">
            <w:pPr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mic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izenship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University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rvice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6E50ED9" w14:textId="77777777" w:rsidR="004A6632" w:rsidRDefault="004A6632">
            <w:pPr>
              <w:spacing w:before="5" w:line="100" w:lineRule="exact"/>
              <w:rPr>
                <w:sz w:val="11"/>
                <w:szCs w:val="11"/>
              </w:rPr>
            </w:pPr>
          </w:p>
          <w:p w14:paraId="7C779B41" w14:textId="77777777" w:rsidR="004A6632" w:rsidRDefault="00901AED">
            <w:pPr>
              <w:ind w:right="134"/>
              <w:jc w:val="right"/>
              <w:rPr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U/NI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38C198E" w14:textId="77777777" w:rsidR="004A6632" w:rsidRDefault="004A6632">
            <w:pPr>
              <w:spacing w:before="5" w:line="100" w:lineRule="exact"/>
              <w:rPr>
                <w:sz w:val="11"/>
                <w:szCs w:val="11"/>
              </w:rPr>
            </w:pPr>
          </w:p>
          <w:p w14:paraId="00BD29B1" w14:textId="77777777" w:rsidR="004A6632" w:rsidRDefault="00901AED">
            <w:pPr>
              <w:ind w:lef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3F51B41" w14:textId="77777777" w:rsidR="004A6632" w:rsidRDefault="004A6632">
            <w:pPr>
              <w:spacing w:before="5" w:line="100" w:lineRule="exact"/>
              <w:rPr>
                <w:sz w:val="11"/>
                <w:szCs w:val="11"/>
              </w:rPr>
            </w:pPr>
          </w:p>
          <w:p w14:paraId="1D23700C" w14:textId="77777777" w:rsidR="004A6632" w:rsidRDefault="00901AED">
            <w:pPr>
              <w:ind w:left="263" w:right="244"/>
              <w:jc w:val="center"/>
              <w:rPr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38E3CDF" w14:textId="77777777" w:rsidR="004A6632" w:rsidRDefault="004A6632">
            <w:pPr>
              <w:spacing w:before="5" w:line="100" w:lineRule="exact"/>
              <w:rPr>
                <w:sz w:val="11"/>
                <w:szCs w:val="11"/>
              </w:rPr>
            </w:pPr>
          </w:p>
          <w:p w14:paraId="32C21FEA" w14:textId="77777777" w:rsidR="004A6632" w:rsidRDefault="00901AED">
            <w:pPr>
              <w:ind w:left="2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</w:tr>
      <w:tr w:rsidR="004A6632" w14:paraId="4C886CCA" w14:textId="77777777">
        <w:trPr>
          <w:trHeight w:hRule="exact" w:val="1507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6093DE0F" w14:textId="77777777" w:rsidR="004A6632" w:rsidRDefault="004A6632">
            <w:pPr>
              <w:spacing w:before="4" w:line="100" w:lineRule="exact"/>
              <w:rPr>
                <w:sz w:val="11"/>
                <w:szCs w:val="11"/>
              </w:rPr>
            </w:pPr>
          </w:p>
          <w:p w14:paraId="23BAD89E" w14:textId="77777777" w:rsidR="004A6632" w:rsidRDefault="00901AED">
            <w:pPr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Teaching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Advising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Effectiveness</w:t>
            </w:r>
          </w:p>
          <w:p w14:paraId="5214DFD7" w14:textId="77777777" w:rsidR="004A6632" w:rsidRDefault="004A6632">
            <w:pPr>
              <w:spacing w:before="6" w:line="240" w:lineRule="exact"/>
              <w:rPr>
                <w:sz w:val="24"/>
                <w:szCs w:val="24"/>
              </w:rPr>
            </w:pPr>
          </w:p>
          <w:p w14:paraId="05DC2F06" w14:textId="77777777" w:rsidR="004A6632" w:rsidRDefault="00901AED">
            <w:pPr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arch,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holarly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Creative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Activi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ies</w:t>
            </w:r>
          </w:p>
          <w:p w14:paraId="6B04AC94" w14:textId="77777777" w:rsidR="004A6632" w:rsidRDefault="004A6632">
            <w:pPr>
              <w:spacing w:before="10" w:line="240" w:lineRule="exact"/>
              <w:rPr>
                <w:sz w:val="24"/>
                <w:szCs w:val="24"/>
              </w:rPr>
            </w:pPr>
          </w:p>
          <w:p w14:paraId="2D5D9AD5" w14:textId="77777777" w:rsidR="004A6632" w:rsidRDefault="00901AED">
            <w:pPr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Service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ities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7B09BAF6" w14:textId="77777777" w:rsidR="004A6632" w:rsidRDefault="004A6632">
            <w:pPr>
              <w:spacing w:before="4" w:line="100" w:lineRule="exact"/>
              <w:rPr>
                <w:sz w:val="11"/>
                <w:szCs w:val="11"/>
              </w:rPr>
            </w:pPr>
          </w:p>
          <w:p w14:paraId="3F566A8D" w14:textId="77777777" w:rsidR="004A6632" w:rsidRDefault="00901AED">
            <w:pPr>
              <w:spacing w:line="473" w:lineRule="auto"/>
              <w:ind w:left="1193" w:right="134"/>
              <w:jc w:val="right"/>
              <w:rPr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U/NI U/NI</w:t>
            </w:r>
          </w:p>
          <w:p w14:paraId="71426E60" w14:textId="77777777" w:rsidR="004A6632" w:rsidRDefault="00901AED">
            <w:pPr>
              <w:spacing w:before="12"/>
              <w:ind w:right="135"/>
              <w:jc w:val="right"/>
              <w:rPr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U/NI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C9139D6" w14:textId="77777777" w:rsidR="004A6632" w:rsidRDefault="004A6632">
            <w:pPr>
              <w:spacing w:before="4" w:line="100" w:lineRule="exact"/>
              <w:rPr>
                <w:sz w:val="11"/>
                <w:szCs w:val="11"/>
              </w:rPr>
            </w:pPr>
          </w:p>
          <w:p w14:paraId="0A647C05" w14:textId="77777777" w:rsidR="004A6632" w:rsidRDefault="00901AED">
            <w:pPr>
              <w:spacing w:line="473" w:lineRule="auto"/>
              <w:ind w:left="134" w:right="260" w:firstLine="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z w:val="22"/>
                <w:szCs w:val="22"/>
              </w:rPr>
              <w:t>S</w:t>
            </w:r>
            <w:proofErr w:type="spellEnd"/>
            <w:proofErr w:type="gramEnd"/>
          </w:p>
          <w:p w14:paraId="4BF684E9" w14:textId="77777777" w:rsidR="004A6632" w:rsidRDefault="00901AED">
            <w:pPr>
              <w:spacing w:before="12"/>
              <w:ind w:lef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B55C838" w14:textId="77777777" w:rsidR="004A6632" w:rsidRDefault="004A6632">
            <w:pPr>
              <w:spacing w:before="4" w:line="100" w:lineRule="exact"/>
              <w:rPr>
                <w:sz w:val="11"/>
                <w:szCs w:val="11"/>
              </w:rPr>
            </w:pPr>
          </w:p>
          <w:p w14:paraId="34EEE390" w14:textId="77777777" w:rsidR="004A6632" w:rsidRDefault="00901AED">
            <w:pPr>
              <w:spacing w:line="473" w:lineRule="auto"/>
              <w:ind w:left="280" w:right="261" w:firstLine="1"/>
              <w:jc w:val="center"/>
              <w:rPr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 xml:space="preserve">G </w:t>
            </w:r>
            <w:proofErr w:type="spellStart"/>
            <w:r>
              <w:rPr>
                <w:w w:val="99"/>
                <w:sz w:val="22"/>
                <w:szCs w:val="22"/>
              </w:rPr>
              <w:t>G</w:t>
            </w:r>
            <w:proofErr w:type="spellEnd"/>
          </w:p>
          <w:p w14:paraId="4B9CCF46" w14:textId="77777777" w:rsidR="004A6632" w:rsidRDefault="00901AED">
            <w:pPr>
              <w:spacing w:before="12"/>
              <w:ind w:left="262" w:right="245"/>
              <w:jc w:val="center"/>
              <w:rPr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C8809A" w14:textId="77777777" w:rsidR="004A6632" w:rsidRDefault="004A6632">
            <w:pPr>
              <w:spacing w:before="4" w:line="100" w:lineRule="exact"/>
              <w:rPr>
                <w:sz w:val="11"/>
                <w:szCs w:val="11"/>
              </w:rPr>
            </w:pPr>
          </w:p>
          <w:p w14:paraId="7BFA7B6B" w14:textId="77777777" w:rsidR="004A6632" w:rsidRDefault="00901AED">
            <w:pPr>
              <w:spacing w:line="473" w:lineRule="auto"/>
              <w:ind w:left="281" w:right="2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z w:val="22"/>
                <w:szCs w:val="22"/>
              </w:rPr>
              <w:t>O</w:t>
            </w:r>
            <w:proofErr w:type="spellEnd"/>
          </w:p>
          <w:p w14:paraId="535DB227" w14:textId="77777777" w:rsidR="004A6632" w:rsidRDefault="00901AED">
            <w:pPr>
              <w:spacing w:before="12"/>
              <w:ind w:left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</w:tr>
      <w:tr w:rsidR="004A6632" w14:paraId="4053D285" w14:textId="77777777">
        <w:trPr>
          <w:trHeight w:hRule="exact" w:val="462"/>
        </w:trPr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28C26D6E" w14:textId="77777777" w:rsidR="004A6632" w:rsidRDefault="004A6632">
            <w:pPr>
              <w:spacing w:before="4" w:line="100" w:lineRule="exact"/>
              <w:rPr>
                <w:sz w:val="11"/>
                <w:szCs w:val="11"/>
              </w:rPr>
            </w:pPr>
          </w:p>
          <w:p w14:paraId="45ECEBF4" w14:textId="77777777" w:rsidR="004A6632" w:rsidRDefault="00901AED">
            <w:pPr>
              <w:ind w:left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OV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RAT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D24C50F" w14:textId="77777777" w:rsidR="004A6632" w:rsidRDefault="004A6632">
            <w:pPr>
              <w:spacing w:before="4" w:line="100" w:lineRule="exact"/>
              <w:rPr>
                <w:sz w:val="11"/>
                <w:szCs w:val="11"/>
              </w:rPr>
            </w:pPr>
          </w:p>
          <w:p w14:paraId="76A8ACFC" w14:textId="77777777" w:rsidR="004A6632" w:rsidRDefault="00901AED">
            <w:pPr>
              <w:ind w:right="134"/>
              <w:jc w:val="right"/>
              <w:rPr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U/NI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00125E6" w14:textId="77777777" w:rsidR="004A6632" w:rsidRDefault="004A6632">
            <w:pPr>
              <w:spacing w:before="4" w:line="100" w:lineRule="exact"/>
              <w:rPr>
                <w:sz w:val="11"/>
                <w:szCs w:val="11"/>
              </w:rPr>
            </w:pPr>
          </w:p>
          <w:p w14:paraId="0717C731" w14:textId="77777777" w:rsidR="004A6632" w:rsidRDefault="00901AED">
            <w:pPr>
              <w:ind w:lef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6416616" w14:textId="77777777" w:rsidR="004A6632" w:rsidRDefault="004A6632">
            <w:pPr>
              <w:spacing w:before="4" w:line="100" w:lineRule="exact"/>
              <w:rPr>
                <w:sz w:val="11"/>
                <w:szCs w:val="11"/>
              </w:rPr>
            </w:pPr>
          </w:p>
          <w:p w14:paraId="05F6382E" w14:textId="77777777" w:rsidR="004A6632" w:rsidRDefault="00901AED">
            <w:pPr>
              <w:ind w:left="262" w:right="244"/>
              <w:jc w:val="center"/>
              <w:rPr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D5FC8D" w14:textId="77777777" w:rsidR="004A6632" w:rsidRDefault="004A6632">
            <w:pPr>
              <w:spacing w:before="4" w:line="100" w:lineRule="exact"/>
              <w:rPr>
                <w:sz w:val="11"/>
                <w:szCs w:val="11"/>
              </w:rPr>
            </w:pPr>
          </w:p>
          <w:p w14:paraId="19467DC6" w14:textId="77777777" w:rsidR="004A6632" w:rsidRDefault="00901AED">
            <w:pPr>
              <w:ind w:left="2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</w:tr>
    </w:tbl>
    <w:p w14:paraId="6AC01DFE" w14:textId="77777777" w:rsidR="004A6632" w:rsidRDefault="004A6632">
      <w:pPr>
        <w:spacing w:line="200" w:lineRule="exact"/>
      </w:pPr>
    </w:p>
    <w:p w14:paraId="674B85C4" w14:textId="77777777" w:rsidR="004A6632" w:rsidRDefault="004A6632">
      <w:pPr>
        <w:spacing w:line="200" w:lineRule="exact"/>
      </w:pPr>
    </w:p>
    <w:p w14:paraId="5757B101" w14:textId="77777777" w:rsidR="004A6632" w:rsidRDefault="004A6632">
      <w:pPr>
        <w:spacing w:line="200" w:lineRule="exact"/>
      </w:pPr>
    </w:p>
    <w:p w14:paraId="5A2E566B" w14:textId="77777777" w:rsidR="004A6632" w:rsidRDefault="004A6632">
      <w:pPr>
        <w:spacing w:before="5" w:line="280" w:lineRule="exact"/>
        <w:rPr>
          <w:sz w:val="28"/>
          <w:szCs w:val="28"/>
        </w:rPr>
      </w:pPr>
    </w:p>
    <w:p w14:paraId="3EB625A8" w14:textId="77777777" w:rsidR="004A6632" w:rsidRDefault="00901AED">
      <w:pPr>
        <w:tabs>
          <w:tab w:val="left" w:pos="8160"/>
        </w:tabs>
        <w:spacing w:before="31" w:line="240" w:lineRule="exact"/>
        <w:ind w:left="140"/>
        <w:rPr>
          <w:sz w:val="22"/>
          <w:szCs w:val="22"/>
        </w:rPr>
      </w:pPr>
      <w:r>
        <w:rPr>
          <w:w w:val="99"/>
          <w:position w:val="-1"/>
          <w:sz w:val="22"/>
          <w:szCs w:val="22"/>
        </w:rPr>
        <w:t>Progress</w:t>
      </w:r>
      <w:r>
        <w:rPr>
          <w:position w:val="-1"/>
          <w:sz w:val="22"/>
          <w:szCs w:val="22"/>
        </w:rPr>
        <w:t xml:space="preserve"> </w:t>
      </w:r>
      <w:r>
        <w:rPr>
          <w:w w:val="99"/>
          <w:position w:val="-1"/>
          <w:sz w:val="22"/>
          <w:szCs w:val="22"/>
        </w:rPr>
        <w:t>Toward</w:t>
      </w:r>
      <w:r>
        <w:rPr>
          <w:position w:val="-1"/>
          <w:sz w:val="22"/>
          <w:szCs w:val="22"/>
        </w:rPr>
        <w:t xml:space="preserve"> </w:t>
      </w:r>
      <w:r>
        <w:rPr>
          <w:w w:val="99"/>
          <w:position w:val="-1"/>
          <w:sz w:val="22"/>
          <w:szCs w:val="22"/>
        </w:rPr>
        <w:t>Pro</w:t>
      </w:r>
      <w:r>
        <w:rPr>
          <w:spacing w:val="-2"/>
          <w:w w:val="99"/>
          <w:position w:val="-1"/>
          <w:sz w:val="22"/>
          <w:szCs w:val="22"/>
        </w:rPr>
        <w:t>m</w:t>
      </w:r>
      <w:r>
        <w:rPr>
          <w:w w:val="99"/>
          <w:position w:val="-1"/>
          <w:sz w:val="22"/>
          <w:szCs w:val="22"/>
        </w:rPr>
        <w:t>otion</w:t>
      </w:r>
      <w:r>
        <w:rPr>
          <w:position w:val="-1"/>
          <w:sz w:val="22"/>
          <w:szCs w:val="22"/>
        </w:rPr>
        <w:t xml:space="preserve"> </w:t>
      </w:r>
      <w:r>
        <w:rPr>
          <w:w w:val="99"/>
          <w:position w:val="-1"/>
          <w:sz w:val="22"/>
          <w:szCs w:val="22"/>
        </w:rPr>
        <w:t>and</w:t>
      </w:r>
      <w:r>
        <w:rPr>
          <w:position w:val="-1"/>
          <w:sz w:val="22"/>
          <w:szCs w:val="22"/>
        </w:rPr>
        <w:t xml:space="preserve"> </w:t>
      </w:r>
      <w:r>
        <w:rPr>
          <w:w w:val="99"/>
          <w:position w:val="-1"/>
          <w:sz w:val="22"/>
          <w:szCs w:val="22"/>
        </w:rPr>
        <w:t>Tenure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w w:val="99"/>
          <w:position w:val="-1"/>
          <w:sz w:val="22"/>
          <w:szCs w:val="22"/>
        </w:rPr>
        <w:t>(if</w:t>
      </w:r>
      <w:r>
        <w:rPr>
          <w:position w:val="-1"/>
          <w:sz w:val="22"/>
          <w:szCs w:val="22"/>
        </w:rPr>
        <w:t xml:space="preserve"> </w:t>
      </w:r>
      <w:r>
        <w:rPr>
          <w:w w:val="99"/>
          <w:position w:val="-1"/>
          <w:sz w:val="22"/>
          <w:szCs w:val="22"/>
        </w:rPr>
        <w:t>appli</w:t>
      </w:r>
      <w:r>
        <w:rPr>
          <w:position w:val="-1"/>
          <w:sz w:val="22"/>
          <w:szCs w:val="22"/>
        </w:rPr>
        <w:t xml:space="preserve">cable):  </w:t>
      </w:r>
      <w:r>
        <w:rPr>
          <w:spacing w:val="-11"/>
          <w:position w:val="-1"/>
          <w:sz w:val="22"/>
          <w:szCs w:val="22"/>
        </w:rPr>
        <w:t xml:space="preserve"> </w:t>
      </w:r>
      <w:r>
        <w:rPr>
          <w:w w:val="99"/>
          <w:position w:val="-1"/>
          <w:sz w:val="22"/>
          <w:szCs w:val="22"/>
        </w:rPr>
        <w:t>Satisfactory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w w:val="99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    </w:t>
      </w:r>
      <w:r>
        <w:rPr>
          <w:w w:val="99"/>
          <w:position w:val="-1"/>
          <w:sz w:val="22"/>
          <w:szCs w:val="22"/>
        </w:rPr>
        <w:t>Unsatisf</w:t>
      </w:r>
      <w:r>
        <w:rPr>
          <w:spacing w:val="1"/>
          <w:w w:val="99"/>
          <w:position w:val="-1"/>
          <w:sz w:val="22"/>
          <w:szCs w:val="22"/>
        </w:rPr>
        <w:t>a</w:t>
      </w:r>
      <w:r>
        <w:rPr>
          <w:w w:val="99"/>
          <w:position w:val="-1"/>
          <w:sz w:val="22"/>
          <w:szCs w:val="22"/>
        </w:rPr>
        <w:t>ctory</w:t>
      </w:r>
      <w:r>
        <w:rPr>
          <w:position w:val="-1"/>
          <w:sz w:val="22"/>
          <w:szCs w:val="22"/>
        </w:rPr>
        <w:t xml:space="preserve"> </w:t>
      </w:r>
      <w:r>
        <w:rPr>
          <w:w w:val="99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6CCF6F40" w14:textId="77777777" w:rsidR="004A6632" w:rsidRDefault="004A6632">
      <w:pPr>
        <w:spacing w:before="17" w:line="220" w:lineRule="exact"/>
        <w:rPr>
          <w:sz w:val="22"/>
          <w:szCs w:val="22"/>
        </w:rPr>
      </w:pPr>
    </w:p>
    <w:p w14:paraId="6CEBE68E" w14:textId="77777777" w:rsidR="004A6632" w:rsidRDefault="00901AED">
      <w:pPr>
        <w:spacing w:before="23" w:line="300" w:lineRule="exact"/>
        <w:ind w:left="4059" w:right="4204"/>
        <w:jc w:val="center"/>
        <w:rPr>
          <w:sz w:val="28"/>
          <w:szCs w:val="28"/>
        </w:rPr>
      </w:pPr>
      <w:r>
        <w:rPr>
          <w:b/>
          <w:w w:val="99"/>
          <w:position w:val="-1"/>
          <w:sz w:val="28"/>
          <w:szCs w:val="28"/>
        </w:rPr>
        <w:t>Signatures</w:t>
      </w:r>
    </w:p>
    <w:p w14:paraId="30F8BC9D" w14:textId="77777777" w:rsidR="004A6632" w:rsidRDefault="004A6632">
      <w:pPr>
        <w:spacing w:before="14" w:line="280" w:lineRule="exact"/>
        <w:rPr>
          <w:sz w:val="28"/>
          <w:szCs w:val="28"/>
        </w:rPr>
        <w:sectPr w:rsidR="004A6632">
          <w:type w:val="continuous"/>
          <w:pgSz w:w="12240" w:h="15840"/>
          <w:pgMar w:top="1100" w:right="1320" w:bottom="280" w:left="1300" w:header="720" w:footer="720" w:gutter="0"/>
          <w:cols w:space="720"/>
        </w:sectPr>
      </w:pPr>
    </w:p>
    <w:p w14:paraId="5168A395" w14:textId="77777777" w:rsidR="004A6632" w:rsidRDefault="00901AED">
      <w:pPr>
        <w:tabs>
          <w:tab w:val="left" w:pos="6240"/>
        </w:tabs>
        <w:spacing w:before="31" w:line="240" w:lineRule="exact"/>
        <w:ind w:left="140" w:right="-53"/>
        <w:rPr>
          <w:sz w:val="22"/>
          <w:szCs w:val="22"/>
        </w:rPr>
      </w:pPr>
      <w:r>
        <w:rPr>
          <w:w w:val="99"/>
          <w:position w:val="-1"/>
          <w:sz w:val="22"/>
          <w:szCs w:val="22"/>
        </w:rPr>
        <w:t>1</w:t>
      </w:r>
      <w:proofErr w:type="gramStart"/>
      <w:r>
        <w:rPr>
          <w:w w:val="99"/>
          <w:position w:val="-1"/>
          <w:sz w:val="22"/>
          <w:szCs w:val="22"/>
        </w:rPr>
        <w:t>.</w:t>
      </w:r>
      <w:r>
        <w:rPr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b/>
          <w:w w:val="99"/>
          <w:position w:val="-1"/>
          <w:sz w:val="22"/>
          <w:szCs w:val="22"/>
        </w:rPr>
        <w:t>Department</w:t>
      </w:r>
      <w:proofErr w:type="gramEnd"/>
      <w:r>
        <w:rPr>
          <w:b/>
          <w:position w:val="-1"/>
          <w:sz w:val="22"/>
          <w:szCs w:val="22"/>
        </w:rPr>
        <w:t xml:space="preserve"> </w:t>
      </w:r>
      <w:r>
        <w:rPr>
          <w:b/>
          <w:w w:val="99"/>
          <w:position w:val="-1"/>
          <w:sz w:val="22"/>
          <w:szCs w:val="22"/>
        </w:rPr>
        <w:t>Chair</w:t>
      </w:r>
      <w:r>
        <w:rPr>
          <w:position w:val="-1"/>
          <w:sz w:val="22"/>
          <w:szCs w:val="22"/>
        </w:rPr>
        <w:t xml:space="preserve">: </w:t>
      </w:r>
      <w:r>
        <w:rPr>
          <w:spacing w:val="-27"/>
          <w:position w:val="-1"/>
          <w:sz w:val="22"/>
          <w:szCs w:val="22"/>
        </w:rPr>
        <w:t xml:space="preserve"> </w:t>
      </w:r>
      <w:r>
        <w:rPr>
          <w:w w:val="99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36586F16" w14:textId="77777777" w:rsidR="004A6632" w:rsidRDefault="00901AED">
      <w:pPr>
        <w:tabs>
          <w:tab w:val="left" w:pos="2280"/>
        </w:tabs>
        <w:spacing w:before="31" w:line="240" w:lineRule="exact"/>
        <w:rPr>
          <w:sz w:val="22"/>
          <w:szCs w:val="22"/>
        </w:rPr>
        <w:sectPr w:rsidR="004A6632">
          <w:type w:val="continuous"/>
          <w:pgSz w:w="12240" w:h="15840"/>
          <w:pgMar w:top="1100" w:right="1320" w:bottom="280" w:left="1300" w:header="720" w:footer="720" w:gutter="0"/>
          <w:cols w:num="2" w:space="720" w:equalWidth="0">
            <w:col w:w="6256" w:space="110"/>
            <w:col w:w="3254"/>
          </w:cols>
        </w:sectPr>
      </w:pPr>
      <w:r>
        <w:br w:type="column"/>
      </w:r>
      <w:r>
        <w:rPr>
          <w:w w:val="99"/>
          <w:position w:val="-1"/>
          <w:sz w:val="22"/>
          <w:szCs w:val="22"/>
        </w:rPr>
        <w:t>Dat</w:t>
      </w:r>
      <w:r>
        <w:rPr>
          <w:spacing w:val="2"/>
          <w:w w:val="99"/>
          <w:position w:val="-1"/>
          <w:sz w:val="22"/>
          <w:szCs w:val="22"/>
        </w:rPr>
        <w:t>e</w:t>
      </w:r>
      <w:r>
        <w:rPr>
          <w:w w:val="99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79AA5E4E" w14:textId="77777777" w:rsidR="004A6632" w:rsidRDefault="004A6632">
      <w:pPr>
        <w:spacing w:before="6" w:line="220" w:lineRule="exact"/>
        <w:rPr>
          <w:sz w:val="22"/>
          <w:szCs w:val="22"/>
        </w:rPr>
      </w:pPr>
    </w:p>
    <w:p w14:paraId="17F0C2D6" w14:textId="77777777" w:rsidR="004A6632" w:rsidRDefault="00901AED">
      <w:pPr>
        <w:spacing w:before="31"/>
        <w:ind w:left="14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pacing w:val="54"/>
          <w:sz w:val="22"/>
          <w:szCs w:val="22"/>
        </w:rPr>
        <w:t xml:space="preserve"> </w:t>
      </w:r>
      <w:r>
        <w:rPr>
          <w:b/>
          <w:sz w:val="22"/>
          <w:szCs w:val="22"/>
        </w:rPr>
        <w:t>Faculty</w:t>
      </w:r>
      <w:r>
        <w:rPr>
          <w:sz w:val="22"/>
          <w:szCs w:val="22"/>
        </w:rPr>
        <w:t xml:space="preserve">:  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agree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annual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evaluation:</w:t>
      </w:r>
    </w:p>
    <w:p w14:paraId="0A6F3FD2" w14:textId="77777777" w:rsidR="004A6632" w:rsidRDefault="004A6632">
      <w:pPr>
        <w:spacing w:before="13" w:line="240" w:lineRule="exact"/>
        <w:rPr>
          <w:sz w:val="24"/>
          <w:szCs w:val="24"/>
        </w:rPr>
      </w:pPr>
    </w:p>
    <w:p w14:paraId="68F017FB" w14:textId="77777777" w:rsidR="004A6632" w:rsidRDefault="00901AED">
      <w:pPr>
        <w:tabs>
          <w:tab w:val="left" w:pos="8500"/>
        </w:tabs>
        <w:ind w:left="140"/>
        <w:rPr>
          <w:sz w:val="22"/>
          <w:szCs w:val="22"/>
        </w:rPr>
      </w:pPr>
      <w:r>
        <w:rPr>
          <w:w w:val="99"/>
          <w:sz w:val="22"/>
          <w:szCs w:val="22"/>
        </w:rPr>
        <w:t>Faculty</w:t>
      </w:r>
      <w:r>
        <w:rPr>
          <w:spacing w:val="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Membe</w:t>
      </w:r>
      <w:r>
        <w:rPr>
          <w:spacing w:val="-2"/>
          <w:w w:val="99"/>
          <w:sz w:val="22"/>
          <w:szCs w:val="22"/>
        </w:rPr>
        <w:t>r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</w:t>
      </w:r>
      <w:r>
        <w:rPr>
          <w:spacing w:val="-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Dat</w:t>
      </w:r>
      <w:r>
        <w:rPr>
          <w:spacing w:val="-1"/>
          <w:w w:val="99"/>
          <w:sz w:val="22"/>
          <w:szCs w:val="22"/>
        </w:rPr>
        <w:t>e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5DD4D6F7" w14:textId="77777777" w:rsidR="004A6632" w:rsidRDefault="004A6632">
      <w:pPr>
        <w:spacing w:before="15" w:line="240" w:lineRule="exact"/>
        <w:rPr>
          <w:sz w:val="24"/>
          <w:szCs w:val="24"/>
        </w:rPr>
      </w:pPr>
    </w:p>
    <w:p w14:paraId="4947B951" w14:textId="77777777" w:rsidR="004A6632" w:rsidRDefault="00901AED">
      <w:pPr>
        <w:ind w:left="4635" w:right="4615"/>
        <w:jc w:val="center"/>
      </w:pPr>
      <w:r>
        <w:rPr>
          <w:b/>
        </w:rPr>
        <w:t>OR</w:t>
      </w:r>
    </w:p>
    <w:p w14:paraId="5F9D2E5E" w14:textId="77777777" w:rsidR="004A6632" w:rsidRDefault="004A6632">
      <w:pPr>
        <w:spacing w:before="16" w:line="280" w:lineRule="exact"/>
        <w:rPr>
          <w:sz w:val="28"/>
          <w:szCs w:val="28"/>
        </w:rPr>
      </w:pPr>
    </w:p>
    <w:p w14:paraId="2C08B31A" w14:textId="77777777" w:rsidR="004A6632" w:rsidRDefault="00901AED">
      <w:pPr>
        <w:spacing w:line="240" w:lineRule="exact"/>
        <w:ind w:left="140"/>
        <w:rPr>
          <w:sz w:val="22"/>
          <w:szCs w:val="22"/>
        </w:rPr>
      </w:pPr>
      <w:r>
        <w:rPr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disagree</w:t>
      </w:r>
      <w:r>
        <w:rPr>
          <w:spacing w:val="-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wi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</w:t>
      </w:r>
      <w:r>
        <w:rPr>
          <w:spacing w:val="-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-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annual</w:t>
      </w:r>
      <w:r>
        <w:rPr>
          <w:spacing w:val="-6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aluation</w:t>
      </w:r>
      <w:r>
        <w:rPr>
          <w:spacing w:val="-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and </w:t>
      </w:r>
      <w:r>
        <w:rPr>
          <w:position w:val="-1"/>
          <w:sz w:val="22"/>
          <w:szCs w:val="22"/>
          <w:u w:val="single" w:color="000000"/>
        </w:rPr>
        <w:t xml:space="preserve">    </w:t>
      </w:r>
      <w:r>
        <w:rPr>
          <w:spacing w:val="52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</w:rPr>
        <w:t xml:space="preserve"> will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or</w:t>
      </w:r>
      <w:r>
        <w:rPr>
          <w:spacing w:val="5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   </w:t>
      </w:r>
      <w:r>
        <w:rPr>
          <w:spacing w:val="53"/>
          <w:position w:val="-1"/>
          <w:sz w:val="22"/>
          <w:szCs w:val="22"/>
          <w:u w:val="single" w:color="000000"/>
        </w:rPr>
        <w:t xml:space="preserve"> 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will not</w:t>
      </w:r>
      <w:r>
        <w:rPr>
          <w:spacing w:val="-3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ttach a disse</w:t>
      </w:r>
      <w:r>
        <w:rPr>
          <w:spacing w:val="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ting</w:t>
      </w:r>
      <w:r>
        <w:rPr>
          <w:spacing w:val="-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narrativ</w:t>
      </w:r>
      <w:r>
        <w:rPr>
          <w:spacing w:val="-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.</w:t>
      </w:r>
    </w:p>
    <w:p w14:paraId="64CBB5F3" w14:textId="77777777" w:rsidR="004A6632" w:rsidRDefault="004A6632">
      <w:pPr>
        <w:spacing w:before="7" w:line="220" w:lineRule="exact"/>
        <w:rPr>
          <w:sz w:val="22"/>
          <w:szCs w:val="22"/>
        </w:rPr>
        <w:sectPr w:rsidR="004A6632">
          <w:type w:val="continuous"/>
          <w:pgSz w:w="12240" w:h="15840"/>
          <w:pgMar w:top="1100" w:right="1320" w:bottom="280" w:left="1300" w:header="720" w:footer="720" w:gutter="0"/>
          <w:cols w:space="720"/>
        </w:sectPr>
      </w:pPr>
    </w:p>
    <w:p w14:paraId="76100C62" w14:textId="77777777" w:rsidR="004A6632" w:rsidRDefault="008433B9">
      <w:pPr>
        <w:spacing w:before="31" w:line="240" w:lineRule="exact"/>
        <w:ind w:left="140" w:right="-53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F74C61C" wp14:editId="1DE10062">
                <wp:simplePos x="0" y="0"/>
                <wp:positionH relativeFrom="page">
                  <wp:posOffset>1837690</wp:posOffset>
                </wp:positionH>
                <wp:positionV relativeFrom="paragraph">
                  <wp:posOffset>164465</wp:posOffset>
                </wp:positionV>
                <wp:extent cx="2976880" cy="15240"/>
                <wp:effectExtent l="8890" t="635" r="5080" b="31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6880" cy="15240"/>
                          <a:chOff x="2894" y="259"/>
                          <a:chExt cx="4688" cy="24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2900" y="266"/>
                            <a:ext cx="4674" cy="0"/>
                            <a:chOff x="2900" y="266"/>
                            <a:chExt cx="4674" cy="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900" y="266"/>
                              <a:ext cx="4674" cy="0"/>
                            </a:xfrm>
                            <a:custGeom>
                              <a:avLst/>
                              <a:gdLst>
                                <a:gd name="T0" fmla="+- 0 2900 2900"/>
                                <a:gd name="T1" fmla="*/ T0 w 4674"/>
                                <a:gd name="T2" fmla="+- 0 7574 290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4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7028" y="279"/>
                              <a:ext cx="550" cy="0"/>
                              <a:chOff x="7028" y="279"/>
                              <a:chExt cx="550" cy="0"/>
                            </a:xfrm>
                          </wpg:grpSpPr>
                          <wps:wsp>
                            <wps:cNvPr id="8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7028" y="279"/>
                                <a:ext cx="550" cy="0"/>
                              </a:xfrm>
                              <a:custGeom>
                                <a:avLst/>
                                <a:gdLst>
                                  <a:gd name="T0" fmla="+- 0 7028 7028"/>
                                  <a:gd name="T1" fmla="*/ T0 w 550"/>
                                  <a:gd name="T2" fmla="+- 0 7578 7028"/>
                                  <a:gd name="T3" fmla="*/ T2 w 55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50">
                                    <a:moveTo>
                                      <a:pt x="0" y="0"/>
                                    </a:moveTo>
                                    <a:lnTo>
                                      <a:pt x="550" y="0"/>
                                    </a:lnTo>
                                  </a:path>
                                </a:pathLst>
                              </a:custGeom>
                              <a:noFill/>
                              <a:ln w="55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2FE54" id="Group 2" o:spid="_x0000_s1026" style="position:absolute;margin-left:144.7pt;margin-top:12.95pt;width:234.4pt;height:1.2pt;z-index:-251654656;mso-position-horizontal-relative:page" coordorigin="2894,259" coordsize="468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">
                <v:group id="Group 3" o:spid="_x0000_s1027" style="position:absolute;left:2900;top:266;width:4674;height:0" coordorigin="2900,266" coordsize="46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28" style="position:absolute;left:2900;top:266;width:4674;height:0;visibility:visible;mso-wrap-style:square;v-text-anchor:top" coordsize="46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JG/8UA&#10;AADaAAAADwAAAGRycy9kb3ducmV2LnhtbESPQWsCMRSE70L/Q3iFXkrNtsgiq1FKaUEEbasFPT42&#10;z83q5mVJ0nX996ZQ8DjMzDfMdN7bRnTkQ+1YwfMwA0FcOl1zpeBn+/E0BhEissbGMSm4UID57G4w&#10;xUK7M39Tt4mVSBAOBSowMbaFlKE0ZDEMXUucvIPzFmOSvpLa4znBbSNfsiyXFmtOCwZbejNUnja/&#10;VsFhOVqFz323e3R59378Wvd+cTJKPdz3rxMQkfp4C/+3F1pBDn9X0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kb/xQAAANoAAAAPAAAAAAAAAAAAAAAAAJgCAABkcnMv&#10;ZG93bnJldi54bWxQSwUGAAAAAAQABAD1AAAAigMAAAAA&#10;" path="m,l4674,e" filled="f" strokeweight=".64pt">
                    <v:path arrowok="t" o:connecttype="custom" o:connectlocs="0,0;4674,0" o:connectangles="0,0"/>
                  </v:shape>
                  <v:group id="Group 4" o:spid="_x0000_s1029" style="position:absolute;left:7028;top:279;width:550;height:0" coordorigin="7028,279" coordsize="5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5" o:spid="_x0000_s1030" style="position:absolute;left:7028;top:279;width:550;height:0;visibility:visible;mso-wrap-style:square;v-text-anchor:top" coordsize="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6uMEA&#10;AADaAAAADwAAAGRycy9kb3ducmV2LnhtbERPy2oCMRTdF/yHcAtuRDNaKzIaRQSxIhR84PoyuU5C&#10;JzfDJOrYr28WQpeH854vW1eJOzXBelYwHGQgiAuvLZcKzqdNfwoiRGSNlWdS8KQAy0XnbY659g8+&#10;0P0YS5FCOOSowMRY51KGwpDDMPA1ceKuvnEYE2xKqRt8pHBXyVGWTaRDy6nBYE1rQ8XP8eYUXM4f&#10;2953tas/i8tuvB3+WrM/WKW67+1qBiJSG//FL/eXVpC2pivpBs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3urjBAAAA2gAAAA8AAAAAAAAAAAAAAAAAmAIAAGRycy9kb3du&#10;cmV2LnhtbFBLBQYAAAAABAAEAPUAAACGAwAAAAA=&#10;" path="m,l550,e" filled="f" strokeweight=".15494mm">
                      <v:path arrowok="t" o:connecttype="custom" o:connectlocs="0,0;55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01AED">
        <w:rPr>
          <w:position w:val="-1"/>
          <w:sz w:val="22"/>
          <w:szCs w:val="22"/>
        </w:rPr>
        <w:t>Faculty</w:t>
      </w:r>
      <w:r w:rsidR="00901AED">
        <w:rPr>
          <w:spacing w:val="-5"/>
          <w:position w:val="-1"/>
          <w:sz w:val="22"/>
          <w:szCs w:val="22"/>
        </w:rPr>
        <w:t xml:space="preserve"> </w:t>
      </w:r>
      <w:r w:rsidR="00901AED">
        <w:rPr>
          <w:position w:val="-1"/>
          <w:sz w:val="22"/>
          <w:szCs w:val="22"/>
        </w:rPr>
        <w:t>Member</w:t>
      </w:r>
    </w:p>
    <w:p w14:paraId="60B7F506" w14:textId="77777777" w:rsidR="004A6632" w:rsidRDefault="00901AED">
      <w:pPr>
        <w:tabs>
          <w:tab w:val="left" w:pos="2280"/>
        </w:tabs>
        <w:spacing w:before="31" w:line="240" w:lineRule="exact"/>
        <w:rPr>
          <w:sz w:val="22"/>
          <w:szCs w:val="22"/>
        </w:rPr>
        <w:sectPr w:rsidR="004A6632">
          <w:type w:val="continuous"/>
          <w:pgSz w:w="12240" w:h="15840"/>
          <w:pgMar w:top="1100" w:right="1320" w:bottom="280" w:left="1300" w:header="720" w:footer="720" w:gutter="0"/>
          <w:cols w:num="2" w:space="720" w:equalWidth="0">
            <w:col w:w="1603" w:space="4726"/>
            <w:col w:w="3291"/>
          </w:cols>
        </w:sectPr>
      </w:pPr>
      <w:r>
        <w:br w:type="column"/>
      </w:r>
      <w:r>
        <w:rPr>
          <w:w w:val="99"/>
          <w:position w:val="-1"/>
          <w:sz w:val="22"/>
          <w:szCs w:val="22"/>
        </w:rPr>
        <w:t>Dat</w:t>
      </w:r>
      <w:r>
        <w:rPr>
          <w:spacing w:val="-1"/>
          <w:w w:val="99"/>
          <w:position w:val="-1"/>
          <w:sz w:val="22"/>
          <w:szCs w:val="22"/>
        </w:rPr>
        <w:t>e</w:t>
      </w:r>
      <w:r>
        <w:rPr>
          <w:w w:val="99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0C3FD6E7" w14:textId="77777777" w:rsidR="004A6632" w:rsidRDefault="004A6632">
      <w:pPr>
        <w:spacing w:before="6" w:line="120" w:lineRule="exact"/>
        <w:rPr>
          <w:sz w:val="12"/>
          <w:szCs w:val="12"/>
        </w:rPr>
      </w:pPr>
    </w:p>
    <w:p w14:paraId="082408BB" w14:textId="77777777" w:rsidR="004A6632" w:rsidRDefault="004A6632">
      <w:pPr>
        <w:spacing w:line="200" w:lineRule="exact"/>
      </w:pPr>
    </w:p>
    <w:p w14:paraId="696F92DF" w14:textId="77777777" w:rsidR="004A6632" w:rsidRDefault="004A6632">
      <w:pPr>
        <w:spacing w:line="200" w:lineRule="exact"/>
        <w:sectPr w:rsidR="004A6632">
          <w:type w:val="continuous"/>
          <w:pgSz w:w="12240" w:h="15840"/>
          <w:pgMar w:top="1100" w:right="1320" w:bottom="280" w:left="1300" w:header="720" w:footer="720" w:gutter="0"/>
          <w:cols w:space="720"/>
        </w:sectPr>
      </w:pPr>
    </w:p>
    <w:p w14:paraId="786263E7" w14:textId="77777777" w:rsidR="004A6632" w:rsidRDefault="00901AED">
      <w:pPr>
        <w:tabs>
          <w:tab w:val="left" w:pos="6560"/>
        </w:tabs>
        <w:spacing w:before="31"/>
        <w:ind w:left="140" w:right="-53"/>
        <w:rPr>
          <w:sz w:val="22"/>
          <w:szCs w:val="22"/>
        </w:rPr>
      </w:pPr>
      <w:r>
        <w:rPr>
          <w:w w:val="99"/>
          <w:sz w:val="22"/>
          <w:szCs w:val="22"/>
        </w:rPr>
        <w:t>3</w:t>
      </w:r>
      <w:proofErr w:type="gramStart"/>
      <w:r>
        <w:rPr>
          <w:w w:val="99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b/>
          <w:w w:val="99"/>
          <w:sz w:val="22"/>
          <w:szCs w:val="22"/>
        </w:rPr>
        <w:t>Dean</w:t>
      </w:r>
      <w:proofErr w:type="gramEnd"/>
      <w:r>
        <w:rPr>
          <w:sz w:val="22"/>
          <w:szCs w:val="22"/>
        </w:rPr>
        <w:t xml:space="preserve">:          </w:t>
      </w:r>
      <w:r>
        <w:rPr>
          <w:spacing w:val="10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concur</w:t>
      </w:r>
      <w:r>
        <w:rPr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with</w:t>
      </w:r>
      <w:r>
        <w:rPr>
          <w:spacing w:val="-1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chair's</w:t>
      </w:r>
      <w:r>
        <w:rPr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assessment.</w:t>
      </w:r>
      <w:r>
        <w:rPr>
          <w:sz w:val="22"/>
          <w:szCs w:val="22"/>
        </w:rPr>
        <w:t xml:space="preserve">      </w:t>
      </w:r>
      <w:r>
        <w:rPr>
          <w:spacing w:val="1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Yes</w:t>
      </w:r>
      <w:r>
        <w:rPr>
          <w:sz w:val="22"/>
          <w:szCs w:val="22"/>
        </w:rPr>
        <w:t xml:space="preserve"> 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719F8E86" w14:textId="77777777" w:rsidR="004A6632" w:rsidRDefault="00901AED">
      <w:pPr>
        <w:tabs>
          <w:tab w:val="left" w:pos="1300"/>
        </w:tabs>
        <w:spacing w:before="31"/>
        <w:ind w:right="-53"/>
        <w:rPr>
          <w:sz w:val="22"/>
          <w:szCs w:val="22"/>
        </w:rPr>
      </w:pPr>
      <w:r>
        <w:br w:type="column"/>
      </w:r>
      <w:r>
        <w:rPr>
          <w:w w:val="99"/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r>
        <w:rPr>
          <w:w w:val="99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112BA364" w14:textId="77777777" w:rsidR="004A6632" w:rsidRDefault="00901AED">
      <w:pPr>
        <w:spacing w:before="87"/>
        <w:rPr>
          <w:sz w:val="16"/>
          <w:szCs w:val="16"/>
        </w:rPr>
        <w:sectPr w:rsidR="004A6632">
          <w:type w:val="continuous"/>
          <w:pgSz w:w="12240" w:h="15840"/>
          <w:pgMar w:top="1100" w:right="1320" w:bottom="280" w:left="1300" w:header="720" w:footer="720" w:gutter="0"/>
          <w:cols w:num="3" w:space="720" w:equalWidth="0">
            <w:col w:w="6571" w:space="107"/>
            <w:col w:w="1312" w:space="109"/>
            <w:col w:w="1521"/>
          </w:cols>
        </w:sectPr>
      </w:pPr>
      <w:r>
        <w:br w:type="column"/>
      </w:r>
      <w:r>
        <w:rPr>
          <w:sz w:val="16"/>
          <w:szCs w:val="16"/>
        </w:rPr>
        <w:t>(a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Narrati</w:t>
      </w:r>
      <w:r>
        <w:rPr>
          <w:spacing w:val="1"/>
          <w:sz w:val="16"/>
          <w:szCs w:val="16"/>
        </w:rPr>
        <w:t>v</w:t>
      </w:r>
      <w:r>
        <w:rPr>
          <w:sz w:val="16"/>
          <w:szCs w:val="16"/>
        </w:rPr>
        <w:t>e)</w:t>
      </w:r>
    </w:p>
    <w:p w14:paraId="5227FEC8" w14:textId="77777777" w:rsidR="004A6632" w:rsidRDefault="00901AED">
      <w:pPr>
        <w:spacing w:before="67"/>
        <w:ind w:left="2982" w:right="2983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FACUL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 EVALUA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ION PLAN</w:t>
      </w:r>
    </w:p>
    <w:p w14:paraId="6366151F" w14:textId="77777777" w:rsidR="004A6632" w:rsidRDefault="004A6632">
      <w:pPr>
        <w:spacing w:before="14" w:line="260" w:lineRule="exact"/>
        <w:rPr>
          <w:sz w:val="26"/>
          <w:szCs w:val="26"/>
        </w:rPr>
      </w:pPr>
    </w:p>
    <w:p w14:paraId="5E4537A0" w14:textId="77777777" w:rsidR="004A6632" w:rsidRDefault="00901AED">
      <w:pPr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>The Faculty Evaluation Plan should be compl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ted by the individual faculty </w:t>
      </w:r>
      <w:proofErr w:type="gramStart"/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proofErr w:type="gramEnd"/>
      <w:r>
        <w:rPr>
          <w:sz w:val="24"/>
          <w:szCs w:val="24"/>
        </w:rPr>
        <w:t xml:space="preserve"> in consultation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depart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chair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later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October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acade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year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which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aluation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occur.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lty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must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plete,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discuss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Faculty Evaluation Plan before the next review.</w:t>
      </w:r>
    </w:p>
    <w:p w14:paraId="2073EE83" w14:textId="77777777" w:rsidR="004A6632" w:rsidRDefault="004A6632">
      <w:pPr>
        <w:spacing w:before="2" w:line="140" w:lineRule="exact"/>
        <w:rPr>
          <w:sz w:val="15"/>
          <w:szCs w:val="15"/>
        </w:rPr>
      </w:pPr>
    </w:p>
    <w:p w14:paraId="1A91D4F5" w14:textId="77777777" w:rsidR="004A6632" w:rsidRDefault="004A6632">
      <w:pPr>
        <w:spacing w:line="200" w:lineRule="exact"/>
      </w:pPr>
    </w:p>
    <w:p w14:paraId="67A38BC6" w14:textId="77777777" w:rsidR="004A6632" w:rsidRDefault="004A6632">
      <w:pPr>
        <w:spacing w:line="200" w:lineRule="exact"/>
      </w:pPr>
    </w:p>
    <w:p w14:paraId="083623CB" w14:textId="77777777" w:rsidR="004A6632" w:rsidRDefault="00901AED">
      <w:pPr>
        <w:tabs>
          <w:tab w:val="left" w:pos="9480"/>
        </w:tabs>
        <w:spacing w:line="260" w:lineRule="exact"/>
        <w:ind w:left="120" w:right="84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      </w:t>
      </w:r>
      <w:r>
        <w:rPr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</w:rPr>
        <w:t>Depart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2007D5B3" w14:textId="77777777" w:rsidR="004A6632" w:rsidRDefault="004A6632">
      <w:pPr>
        <w:spacing w:before="12" w:line="240" w:lineRule="exact"/>
        <w:rPr>
          <w:sz w:val="24"/>
          <w:szCs w:val="24"/>
        </w:rPr>
      </w:pPr>
    </w:p>
    <w:p w14:paraId="679DFB48" w14:textId="77777777" w:rsidR="004A6632" w:rsidRDefault="00901AED">
      <w:pPr>
        <w:tabs>
          <w:tab w:val="left" w:pos="4840"/>
        </w:tabs>
        <w:spacing w:before="29"/>
        <w:ind w:left="120"/>
        <w:rPr>
          <w:sz w:val="24"/>
          <w:szCs w:val="24"/>
        </w:rPr>
      </w:pPr>
      <w:r>
        <w:rPr>
          <w:sz w:val="24"/>
          <w:szCs w:val="24"/>
        </w:rPr>
        <w:t>Acade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ic Yea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32BDEF65" w14:textId="77777777" w:rsidR="004A6632" w:rsidRDefault="004A6632">
      <w:pPr>
        <w:spacing w:line="200" w:lineRule="exact"/>
      </w:pPr>
    </w:p>
    <w:p w14:paraId="3B95C14B" w14:textId="77777777" w:rsidR="004A6632" w:rsidRDefault="004A6632">
      <w:pPr>
        <w:spacing w:line="200" w:lineRule="exact"/>
      </w:pPr>
    </w:p>
    <w:p w14:paraId="7B253EA6" w14:textId="77777777" w:rsidR="004A6632" w:rsidRDefault="004A6632">
      <w:pPr>
        <w:spacing w:line="200" w:lineRule="exact"/>
      </w:pPr>
    </w:p>
    <w:p w14:paraId="5EE14F6D" w14:textId="77777777" w:rsidR="004A6632" w:rsidRDefault="004A6632">
      <w:pPr>
        <w:spacing w:before="10" w:line="220" w:lineRule="exact"/>
        <w:rPr>
          <w:sz w:val="22"/>
          <w:szCs w:val="22"/>
        </w:rPr>
      </w:pPr>
    </w:p>
    <w:p w14:paraId="04B102CF" w14:textId="77777777" w:rsidR="004A6632" w:rsidRDefault="00901AED">
      <w:pPr>
        <w:ind w:left="1943"/>
        <w:rPr>
          <w:sz w:val="24"/>
          <w:szCs w:val="24"/>
        </w:rPr>
      </w:pPr>
      <w:r>
        <w:rPr>
          <w:b/>
          <w:sz w:val="24"/>
          <w:szCs w:val="24"/>
        </w:rPr>
        <w:t>GOALS AND OBJ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CTIVES F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 xml:space="preserve">R </w:t>
      </w:r>
      <w:proofErr w:type="gramStart"/>
      <w:r>
        <w:rPr>
          <w:b/>
          <w:sz w:val="24"/>
          <w:szCs w:val="24"/>
        </w:rPr>
        <w:t>ACAD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MIC</w:t>
      </w:r>
      <w:proofErr w:type="gramEnd"/>
      <w:r>
        <w:rPr>
          <w:b/>
          <w:sz w:val="24"/>
          <w:szCs w:val="24"/>
        </w:rPr>
        <w:t xml:space="preserve"> YEAR</w:t>
      </w:r>
    </w:p>
    <w:p w14:paraId="15C57C7E" w14:textId="77777777" w:rsidR="004A6632" w:rsidRDefault="004A6632">
      <w:pPr>
        <w:spacing w:before="10" w:line="140" w:lineRule="exact"/>
        <w:rPr>
          <w:sz w:val="14"/>
          <w:szCs w:val="14"/>
        </w:rPr>
      </w:pPr>
    </w:p>
    <w:p w14:paraId="5445B794" w14:textId="77777777" w:rsidR="004A6632" w:rsidRDefault="004A6632">
      <w:pPr>
        <w:spacing w:line="200" w:lineRule="exact"/>
      </w:pPr>
    </w:p>
    <w:p w14:paraId="11A07F63" w14:textId="77777777" w:rsidR="004A6632" w:rsidRDefault="004A6632">
      <w:pPr>
        <w:spacing w:line="200" w:lineRule="exact"/>
      </w:pPr>
    </w:p>
    <w:p w14:paraId="5543AB8A" w14:textId="77777777" w:rsidR="004A6632" w:rsidRDefault="00901AED">
      <w:pPr>
        <w:ind w:left="120"/>
        <w:rPr>
          <w:sz w:val="24"/>
          <w:szCs w:val="24"/>
        </w:rPr>
      </w:pPr>
      <w:r>
        <w:rPr>
          <w:sz w:val="24"/>
          <w:szCs w:val="24"/>
        </w:rPr>
        <w:t xml:space="preserve">I. 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Professional Collegiality</w:t>
      </w:r>
    </w:p>
    <w:p w14:paraId="2018BE47" w14:textId="77777777" w:rsidR="004A6632" w:rsidRDefault="004A6632">
      <w:pPr>
        <w:spacing w:line="200" w:lineRule="exact"/>
      </w:pPr>
    </w:p>
    <w:p w14:paraId="704867E8" w14:textId="77777777" w:rsidR="004A6632" w:rsidRDefault="004A6632">
      <w:pPr>
        <w:spacing w:line="200" w:lineRule="exact"/>
      </w:pPr>
    </w:p>
    <w:p w14:paraId="24C71F60" w14:textId="77777777" w:rsidR="004A6632" w:rsidRDefault="004A6632">
      <w:pPr>
        <w:spacing w:line="200" w:lineRule="exact"/>
      </w:pPr>
    </w:p>
    <w:p w14:paraId="060B7587" w14:textId="77777777" w:rsidR="004A6632" w:rsidRDefault="004A6632">
      <w:pPr>
        <w:spacing w:before="8" w:line="220" w:lineRule="exact"/>
        <w:rPr>
          <w:sz w:val="22"/>
          <w:szCs w:val="22"/>
        </w:rPr>
      </w:pPr>
    </w:p>
    <w:p w14:paraId="00A872BF" w14:textId="77777777" w:rsidR="004A6632" w:rsidRDefault="00901AED">
      <w:pPr>
        <w:ind w:left="120"/>
        <w:rPr>
          <w:sz w:val="24"/>
          <w:szCs w:val="24"/>
        </w:rPr>
      </w:pPr>
      <w:r>
        <w:rPr>
          <w:sz w:val="24"/>
          <w:szCs w:val="24"/>
        </w:rPr>
        <w:t xml:space="preserve">II.  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Acade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ic Citizenship 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 University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</w:p>
    <w:p w14:paraId="5946AD6D" w14:textId="77777777" w:rsidR="004A6632" w:rsidRDefault="004A6632">
      <w:pPr>
        <w:spacing w:before="3" w:line="100" w:lineRule="exact"/>
        <w:rPr>
          <w:sz w:val="10"/>
          <w:szCs w:val="10"/>
        </w:rPr>
      </w:pPr>
    </w:p>
    <w:p w14:paraId="0778169A" w14:textId="77777777" w:rsidR="004A6632" w:rsidRDefault="004A6632">
      <w:pPr>
        <w:spacing w:line="200" w:lineRule="exact"/>
      </w:pPr>
    </w:p>
    <w:p w14:paraId="2507D562" w14:textId="77777777" w:rsidR="004A6632" w:rsidRDefault="004A6632">
      <w:pPr>
        <w:spacing w:line="200" w:lineRule="exact"/>
      </w:pPr>
    </w:p>
    <w:p w14:paraId="3891D65C" w14:textId="77777777" w:rsidR="004A6632" w:rsidRDefault="004A6632">
      <w:pPr>
        <w:spacing w:line="200" w:lineRule="exact"/>
      </w:pPr>
    </w:p>
    <w:p w14:paraId="4DD96562" w14:textId="77777777" w:rsidR="004A6632" w:rsidRDefault="004A6632">
      <w:pPr>
        <w:spacing w:line="200" w:lineRule="exact"/>
      </w:pPr>
    </w:p>
    <w:p w14:paraId="281331E7" w14:textId="77777777" w:rsidR="004A6632" w:rsidRDefault="004A6632">
      <w:pPr>
        <w:spacing w:line="200" w:lineRule="exact"/>
      </w:pPr>
    </w:p>
    <w:p w14:paraId="036E2178" w14:textId="77777777" w:rsidR="004A6632" w:rsidRDefault="00901AED">
      <w:pPr>
        <w:spacing w:line="1440" w:lineRule="auto"/>
        <w:ind w:left="120" w:right="5010"/>
        <w:rPr>
          <w:sz w:val="24"/>
          <w:szCs w:val="24"/>
        </w:rPr>
        <w:sectPr w:rsidR="004A6632">
          <w:headerReference w:type="default" r:id="rId12"/>
          <w:pgSz w:w="12240" w:h="15840"/>
          <w:pgMar w:top="1360" w:right="1320" w:bottom="280" w:left="1320" w:header="0" w:footer="0" w:gutter="0"/>
          <w:cols w:space="720"/>
        </w:sectPr>
      </w:pPr>
      <w:r>
        <w:rPr>
          <w:sz w:val="24"/>
          <w:szCs w:val="24"/>
        </w:rPr>
        <w:t xml:space="preserve">III.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Teaching 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 Advising Effectivene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s IV.     </w:t>
      </w:r>
      <w:r>
        <w:rPr>
          <w:spacing w:val="47"/>
          <w:sz w:val="24"/>
          <w:szCs w:val="24"/>
        </w:rPr>
        <w:t xml:space="preserve"> </w:t>
      </w:r>
      <w:r>
        <w:rPr>
          <w:sz w:val="22"/>
          <w:szCs w:val="22"/>
        </w:rPr>
        <w:t>Res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arch,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holarly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Creative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Activi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ies </w:t>
      </w:r>
      <w:r>
        <w:rPr>
          <w:sz w:val="24"/>
          <w:szCs w:val="24"/>
        </w:rPr>
        <w:t xml:space="preserve">V.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Professional Service</w:t>
      </w:r>
    </w:p>
    <w:p w14:paraId="3306B510" w14:textId="77777777" w:rsidR="004A6632" w:rsidRDefault="004A6632">
      <w:pPr>
        <w:spacing w:line="200" w:lineRule="exact"/>
      </w:pPr>
    </w:p>
    <w:p w14:paraId="235CF0B2" w14:textId="77777777" w:rsidR="004A6632" w:rsidRDefault="004A6632">
      <w:pPr>
        <w:spacing w:before="10" w:line="260" w:lineRule="exact"/>
        <w:rPr>
          <w:sz w:val="26"/>
          <w:szCs w:val="26"/>
        </w:rPr>
      </w:pPr>
    </w:p>
    <w:p w14:paraId="3F8A93E3" w14:textId="77777777" w:rsidR="004A6632" w:rsidRDefault="00901AED">
      <w:pPr>
        <w:spacing w:before="29"/>
        <w:ind w:left="1228" w:right="119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FACULTY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MEMBER</w:t>
      </w:r>
      <w:r>
        <w:rPr>
          <w:b/>
          <w:spacing w:val="2"/>
          <w:sz w:val="24"/>
          <w:szCs w:val="24"/>
        </w:rPr>
        <w:t>’</w:t>
      </w:r>
      <w:r>
        <w:rPr>
          <w:b/>
          <w:sz w:val="24"/>
          <w:szCs w:val="24"/>
        </w:rPr>
        <w:t>S STATE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ENT OF ACCOMPL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SHMENTS</w:t>
      </w:r>
    </w:p>
    <w:p w14:paraId="42584049" w14:textId="77777777" w:rsidR="004A6632" w:rsidRDefault="004A6632">
      <w:pPr>
        <w:spacing w:before="10" w:line="140" w:lineRule="exact"/>
        <w:rPr>
          <w:sz w:val="14"/>
          <w:szCs w:val="14"/>
        </w:rPr>
      </w:pPr>
    </w:p>
    <w:p w14:paraId="4EA6FBAC" w14:textId="77777777" w:rsidR="004A6632" w:rsidRDefault="004A6632">
      <w:pPr>
        <w:spacing w:line="200" w:lineRule="exact"/>
      </w:pPr>
    </w:p>
    <w:p w14:paraId="7711D670" w14:textId="77777777" w:rsidR="004A6632" w:rsidRDefault="004A6632">
      <w:pPr>
        <w:spacing w:line="200" w:lineRule="exact"/>
      </w:pPr>
    </w:p>
    <w:p w14:paraId="025C888B" w14:textId="77777777" w:rsidR="004A6632" w:rsidRDefault="00901AED">
      <w:pPr>
        <w:tabs>
          <w:tab w:val="left" w:pos="4540"/>
        </w:tabs>
        <w:ind w:left="120"/>
        <w:rPr>
          <w:sz w:val="24"/>
          <w:szCs w:val="24"/>
        </w:rPr>
      </w:pPr>
      <w:r>
        <w:rPr>
          <w:sz w:val="24"/>
          <w:szCs w:val="24"/>
        </w:rPr>
        <w:t>Acade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ic Year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32EEE7BB" w14:textId="77777777" w:rsidR="004A6632" w:rsidRDefault="004A6632">
      <w:pPr>
        <w:spacing w:before="16" w:line="260" w:lineRule="exact"/>
        <w:rPr>
          <w:sz w:val="26"/>
          <w:szCs w:val="26"/>
        </w:rPr>
      </w:pPr>
    </w:p>
    <w:p w14:paraId="123CC35C" w14:textId="77777777" w:rsidR="004A6632" w:rsidRDefault="00901AED">
      <w:pPr>
        <w:tabs>
          <w:tab w:val="left" w:pos="9420"/>
        </w:tabs>
        <w:spacing w:line="480" w:lineRule="auto"/>
        <w:ind w:left="120" w:right="59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e:</w:t>
      </w:r>
      <w:r>
        <w:rPr>
          <w:sz w:val="24"/>
          <w:szCs w:val="24"/>
          <w:u w:val="single" w:color="000000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Rank: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Depart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  <w:u w:val="single" w:color="000000"/>
        </w:rPr>
        <w:t xml:space="preserve">                                                            </w:t>
      </w:r>
      <w:r>
        <w:rPr>
          <w:sz w:val="24"/>
          <w:szCs w:val="24"/>
        </w:rPr>
        <w:t xml:space="preserve">  Date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w w:val="33"/>
          <w:sz w:val="24"/>
          <w:szCs w:val="24"/>
          <w:u w:val="single" w:color="000000"/>
        </w:rPr>
        <w:t xml:space="preserve"> </w:t>
      </w:r>
    </w:p>
    <w:p w14:paraId="401F6368" w14:textId="77777777" w:rsidR="004A6632" w:rsidRDefault="004A6632">
      <w:pPr>
        <w:spacing w:before="2" w:line="160" w:lineRule="exact"/>
        <w:rPr>
          <w:sz w:val="16"/>
          <w:szCs w:val="16"/>
        </w:rPr>
      </w:pPr>
    </w:p>
    <w:p w14:paraId="0F357576" w14:textId="77777777" w:rsidR="004A6632" w:rsidRDefault="004A6632">
      <w:pPr>
        <w:spacing w:line="200" w:lineRule="exact"/>
      </w:pPr>
    </w:p>
    <w:p w14:paraId="10E7D9D5" w14:textId="77777777" w:rsidR="004A6632" w:rsidRDefault="004A6632">
      <w:pPr>
        <w:spacing w:line="200" w:lineRule="exact"/>
      </w:pPr>
    </w:p>
    <w:p w14:paraId="299C6911" w14:textId="77777777" w:rsidR="004A6632" w:rsidRDefault="00901AED">
      <w:pPr>
        <w:ind w:left="120"/>
        <w:rPr>
          <w:sz w:val="24"/>
          <w:szCs w:val="24"/>
        </w:rPr>
      </w:pPr>
      <w:r>
        <w:rPr>
          <w:sz w:val="24"/>
          <w:szCs w:val="24"/>
        </w:rPr>
        <w:t xml:space="preserve">I. 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Professional Collegiality</w:t>
      </w:r>
    </w:p>
    <w:p w14:paraId="70777CDA" w14:textId="77777777" w:rsidR="004A6632" w:rsidRDefault="004A6632">
      <w:pPr>
        <w:spacing w:line="200" w:lineRule="exact"/>
      </w:pPr>
    </w:p>
    <w:p w14:paraId="32FDA292" w14:textId="77777777" w:rsidR="004A6632" w:rsidRDefault="004A6632">
      <w:pPr>
        <w:spacing w:line="200" w:lineRule="exact"/>
      </w:pPr>
    </w:p>
    <w:p w14:paraId="475279C1" w14:textId="77777777" w:rsidR="004A6632" w:rsidRDefault="004A6632">
      <w:pPr>
        <w:spacing w:line="200" w:lineRule="exact"/>
      </w:pPr>
    </w:p>
    <w:p w14:paraId="4215BC3A" w14:textId="77777777" w:rsidR="004A6632" w:rsidRDefault="004A6632">
      <w:pPr>
        <w:spacing w:line="200" w:lineRule="exact"/>
      </w:pPr>
    </w:p>
    <w:p w14:paraId="56E2D21D" w14:textId="77777777" w:rsidR="004A6632" w:rsidRDefault="004A6632">
      <w:pPr>
        <w:spacing w:line="200" w:lineRule="exact"/>
      </w:pPr>
    </w:p>
    <w:p w14:paraId="56A38298" w14:textId="77777777" w:rsidR="004A6632" w:rsidRDefault="004A6632">
      <w:pPr>
        <w:spacing w:line="200" w:lineRule="exact"/>
      </w:pPr>
    </w:p>
    <w:p w14:paraId="59D5D5D0" w14:textId="77777777" w:rsidR="004A6632" w:rsidRDefault="004A6632">
      <w:pPr>
        <w:spacing w:line="200" w:lineRule="exact"/>
      </w:pPr>
    </w:p>
    <w:p w14:paraId="7B78692C" w14:textId="77777777" w:rsidR="004A6632" w:rsidRDefault="004A6632">
      <w:pPr>
        <w:spacing w:before="16" w:line="240" w:lineRule="exact"/>
        <w:rPr>
          <w:sz w:val="24"/>
          <w:szCs w:val="24"/>
        </w:rPr>
      </w:pPr>
    </w:p>
    <w:p w14:paraId="5567AA4E" w14:textId="77777777" w:rsidR="004A6632" w:rsidRDefault="00901AED">
      <w:pPr>
        <w:ind w:left="120"/>
        <w:rPr>
          <w:sz w:val="24"/>
          <w:szCs w:val="24"/>
        </w:rPr>
      </w:pPr>
      <w:r>
        <w:rPr>
          <w:sz w:val="24"/>
          <w:szCs w:val="24"/>
        </w:rPr>
        <w:t xml:space="preserve">II.   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Acade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ic Citizenship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 University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</w:p>
    <w:p w14:paraId="04FD4CC7" w14:textId="77777777" w:rsidR="004A6632" w:rsidRDefault="004A6632">
      <w:pPr>
        <w:spacing w:line="200" w:lineRule="exact"/>
      </w:pPr>
    </w:p>
    <w:p w14:paraId="04772AFD" w14:textId="77777777" w:rsidR="004A6632" w:rsidRDefault="004A6632">
      <w:pPr>
        <w:spacing w:line="200" w:lineRule="exact"/>
      </w:pPr>
    </w:p>
    <w:p w14:paraId="6AB8E454" w14:textId="77777777" w:rsidR="004A6632" w:rsidRDefault="004A6632">
      <w:pPr>
        <w:spacing w:line="200" w:lineRule="exact"/>
      </w:pPr>
    </w:p>
    <w:p w14:paraId="521C621A" w14:textId="77777777" w:rsidR="004A6632" w:rsidRDefault="004A6632">
      <w:pPr>
        <w:spacing w:line="200" w:lineRule="exact"/>
      </w:pPr>
    </w:p>
    <w:p w14:paraId="25EC5564" w14:textId="77777777" w:rsidR="004A6632" w:rsidRDefault="004A6632">
      <w:pPr>
        <w:spacing w:line="200" w:lineRule="exact"/>
      </w:pPr>
    </w:p>
    <w:p w14:paraId="76949DEA" w14:textId="77777777" w:rsidR="004A6632" w:rsidRDefault="004A6632">
      <w:pPr>
        <w:spacing w:line="200" w:lineRule="exact"/>
      </w:pPr>
    </w:p>
    <w:p w14:paraId="3E7B09E0" w14:textId="77777777" w:rsidR="004A6632" w:rsidRDefault="004A6632">
      <w:pPr>
        <w:spacing w:line="200" w:lineRule="exact"/>
      </w:pPr>
    </w:p>
    <w:p w14:paraId="1136B78F" w14:textId="77777777" w:rsidR="004A6632" w:rsidRDefault="004A6632">
      <w:pPr>
        <w:spacing w:before="15" w:line="240" w:lineRule="exact"/>
        <w:rPr>
          <w:sz w:val="24"/>
          <w:szCs w:val="24"/>
        </w:rPr>
      </w:pPr>
    </w:p>
    <w:p w14:paraId="7B2CB2FA" w14:textId="77777777" w:rsidR="004A6632" w:rsidRDefault="00901AED">
      <w:pPr>
        <w:ind w:left="120"/>
        <w:rPr>
          <w:sz w:val="24"/>
          <w:szCs w:val="24"/>
        </w:rPr>
      </w:pPr>
      <w:r>
        <w:rPr>
          <w:sz w:val="24"/>
          <w:szCs w:val="24"/>
        </w:rPr>
        <w:t>III.       Teaching 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 Advising Effectivene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</w:p>
    <w:p w14:paraId="7CDB0C57" w14:textId="77777777" w:rsidR="004A6632" w:rsidRDefault="004A6632">
      <w:pPr>
        <w:spacing w:before="3" w:line="120" w:lineRule="exact"/>
        <w:rPr>
          <w:sz w:val="13"/>
          <w:szCs w:val="13"/>
        </w:rPr>
      </w:pPr>
    </w:p>
    <w:p w14:paraId="7A75589E" w14:textId="77777777" w:rsidR="004A6632" w:rsidRDefault="004A6632">
      <w:pPr>
        <w:spacing w:line="200" w:lineRule="exact"/>
      </w:pPr>
    </w:p>
    <w:p w14:paraId="02D59EB6" w14:textId="77777777" w:rsidR="004A6632" w:rsidRDefault="004A6632">
      <w:pPr>
        <w:spacing w:line="200" w:lineRule="exact"/>
      </w:pPr>
    </w:p>
    <w:p w14:paraId="58366297" w14:textId="77777777" w:rsidR="004A6632" w:rsidRDefault="004A6632">
      <w:pPr>
        <w:spacing w:line="200" w:lineRule="exact"/>
      </w:pPr>
    </w:p>
    <w:p w14:paraId="397116B8" w14:textId="77777777" w:rsidR="004A6632" w:rsidRDefault="004A6632">
      <w:pPr>
        <w:spacing w:line="200" w:lineRule="exact"/>
      </w:pPr>
    </w:p>
    <w:p w14:paraId="428175D9" w14:textId="77777777" w:rsidR="004A6632" w:rsidRDefault="004A6632">
      <w:pPr>
        <w:spacing w:line="200" w:lineRule="exact"/>
      </w:pPr>
    </w:p>
    <w:p w14:paraId="7B92D9F9" w14:textId="77777777" w:rsidR="004A6632" w:rsidRDefault="004A6632">
      <w:pPr>
        <w:spacing w:line="200" w:lineRule="exact"/>
      </w:pPr>
    </w:p>
    <w:p w14:paraId="4BC124FC" w14:textId="77777777" w:rsidR="004A6632" w:rsidRDefault="004A6632">
      <w:pPr>
        <w:spacing w:line="200" w:lineRule="exact"/>
      </w:pPr>
    </w:p>
    <w:p w14:paraId="4BB4B761" w14:textId="77777777" w:rsidR="004A6632" w:rsidRDefault="004A6632">
      <w:pPr>
        <w:spacing w:line="200" w:lineRule="exact"/>
      </w:pPr>
    </w:p>
    <w:p w14:paraId="6EEBEA4A" w14:textId="77777777" w:rsidR="004A6632" w:rsidRDefault="004A6632">
      <w:pPr>
        <w:spacing w:line="200" w:lineRule="exact"/>
      </w:pPr>
    </w:p>
    <w:p w14:paraId="6B8801DB" w14:textId="77777777" w:rsidR="004A6632" w:rsidRDefault="00901AED">
      <w:pPr>
        <w:ind w:left="120"/>
        <w:rPr>
          <w:sz w:val="22"/>
          <w:szCs w:val="22"/>
        </w:rPr>
      </w:pPr>
      <w:r>
        <w:rPr>
          <w:sz w:val="22"/>
          <w:szCs w:val="22"/>
        </w:rPr>
        <w:t xml:space="preserve">IV.    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Res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arch,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holarly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Creative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Activi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ies</w:t>
      </w:r>
    </w:p>
    <w:p w14:paraId="5BBC1AD4" w14:textId="77777777" w:rsidR="004A6632" w:rsidRDefault="004A6632">
      <w:pPr>
        <w:spacing w:line="200" w:lineRule="exact"/>
      </w:pPr>
    </w:p>
    <w:p w14:paraId="5A5E22FC" w14:textId="77777777" w:rsidR="004A6632" w:rsidRDefault="004A6632">
      <w:pPr>
        <w:spacing w:line="200" w:lineRule="exact"/>
      </w:pPr>
    </w:p>
    <w:p w14:paraId="687113EE" w14:textId="77777777" w:rsidR="004A6632" w:rsidRDefault="004A6632">
      <w:pPr>
        <w:spacing w:line="200" w:lineRule="exact"/>
      </w:pPr>
    </w:p>
    <w:p w14:paraId="5516915D" w14:textId="77777777" w:rsidR="004A6632" w:rsidRDefault="004A6632">
      <w:pPr>
        <w:spacing w:line="200" w:lineRule="exact"/>
      </w:pPr>
    </w:p>
    <w:p w14:paraId="5DD378F2" w14:textId="77777777" w:rsidR="004A6632" w:rsidRDefault="004A6632">
      <w:pPr>
        <w:spacing w:line="200" w:lineRule="exact"/>
      </w:pPr>
    </w:p>
    <w:p w14:paraId="14D3C5CA" w14:textId="77777777" w:rsidR="004A6632" w:rsidRDefault="004A6632">
      <w:pPr>
        <w:spacing w:line="200" w:lineRule="exact"/>
      </w:pPr>
    </w:p>
    <w:p w14:paraId="1B57A31D" w14:textId="77777777" w:rsidR="004A6632" w:rsidRDefault="004A6632">
      <w:pPr>
        <w:spacing w:line="200" w:lineRule="exact"/>
      </w:pPr>
    </w:p>
    <w:p w14:paraId="0C194304" w14:textId="77777777" w:rsidR="004A6632" w:rsidRDefault="004A6632">
      <w:pPr>
        <w:spacing w:before="16" w:line="240" w:lineRule="exact"/>
        <w:rPr>
          <w:sz w:val="24"/>
          <w:szCs w:val="24"/>
        </w:rPr>
      </w:pPr>
    </w:p>
    <w:p w14:paraId="402C9BC3" w14:textId="77777777" w:rsidR="004A6632" w:rsidRDefault="00901AED">
      <w:pPr>
        <w:ind w:left="120"/>
        <w:rPr>
          <w:sz w:val="24"/>
          <w:szCs w:val="24"/>
        </w:rPr>
      </w:pPr>
      <w:r>
        <w:t xml:space="preserve">V.         </w:t>
      </w:r>
      <w:r>
        <w:rPr>
          <w:spacing w:val="25"/>
        </w:rPr>
        <w:t xml:space="preserve"> </w:t>
      </w:r>
      <w:r>
        <w:rPr>
          <w:sz w:val="24"/>
          <w:szCs w:val="24"/>
        </w:rPr>
        <w:t>Professional Service</w:t>
      </w:r>
    </w:p>
    <w:sectPr w:rsidR="004A6632">
      <w:headerReference w:type="default" r:id="rId13"/>
      <w:pgSz w:w="12240" w:h="15840"/>
      <w:pgMar w:top="1480" w:right="136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FBA48" w14:textId="77777777" w:rsidR="00373365" w:rsidRDefault="00373365">
      <w:r>
        <w:separator/>
      </w:r>
    </w:p>
  </w:endnote>
  <w:endnote w:type="continuationSeparator" w:id="0">
    <w:p w14:paraId="7B3F1A94" w14:textId="77777777" w:rsidR="00373365" w:rsidRDefault="0037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57770" w14:textId="77777777" w:rsidR="00373365" w:rsidRDefault="00373365">
      <w:r>
        <w:separator/>
      </w:r>
    </w:p>
  </w:footnote>
  <w:footnote w:type="continuationSeparator" w:id="0">
    <w:p w14:paraId="266173C7" w14:textId="77777777" w:rsidR="00373365" w:rsidRDefault="0037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DCFE" w14:textId="77777777" w:rsidR="004A6632" w:rsidRDefault="008433B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17282A" wp14:editId="416C78DF">
              <wp:simplePos x="0" y="0"/>
              <wp:positionH relativeFrom="page">
                <wp:posOffset>1814830</wp:posOffset>
              </wp:positionH>
              <wp:positionV relativeFrom="page">
                <wp:posOffset>737870</wp:posOffset>
              </wp:positionV>
              <wp:extent cx="4142740" cy="177800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2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06A5C" w14:textId="77777777" w:rsidR="004A6632" w:rsidRDefault="00901AED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FACUL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Y PERFOR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ANCE E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ALUATION INS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RUMENT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42.9pt;margin-top:58.1pt;width:326.2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t9sAIAAKk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" filled="f" stroked="f">
              <v:textbox inset="0,0,0,0">
                <w:txbxContent>
                  <w:p w:rsidR="004A6632" w:rsidRDefault="00901AED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FACUL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sz w:val="24"/>
                        <w:szCs w:val="24"/>
                      </w:rPr>
                      <w:t>Y PERFOR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b/>
                        <w:sz w:val="24"/>
                        <w:szCs w:val="24"/>
                      </w:rPr>
                      <w:t>ANCE E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V</w:t>
                    </w:r>
                    <w:r>
                      <w:rPr>
                        <w:b/>
                        <w:sz w:val="24"/>
                        <w:szCs w:val="24"/>
                      </w:rPr>
                      <w:t>ALUATION INS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sz w:val="24"/>
                        <w:szCs w:val="24"/>
                      </w:rPr>
                      <w:t>RUMENT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BFDB" w14:textId="77777777" w:rsidR="004A6632" w:rsidRDefault="004A6632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D16F" w14:textId="77777777" w:rsidR="004A6632" w:rsidRDefault="004A6632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04A9" w14:textId="77777777" w:rsidR="004A6632" w:rsidRDefault="008433B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65E3E4" wp14:editId="54E49CB6">
              <wp:simplePos x="0" y="0"/>
              <wp:positionH relativeFrom="page">
                <wp:posOffset>1813560</wp:posOffset>
              </wp:positionH>
              <wp:positionV relativeFrom="page">
                <wp:posOffset>737870</wp:posOffset>
              </wp:positionV>
              <wp:extent cx="4142740" cy="177800"/>
              <wp:effectExtent l="381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2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4EFCA" w14:textId="77777777" w:rsidR="004A6632" w:rsidRDefault="00901AED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FACUL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Y PERFOR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ANCE E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ALUATION INS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RUMENT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42.8pt;margin-top:58.1pt;width:326.2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" filled="f" stroked="f">
              <v:textbox inset="0,0,0,0">
                <w:txbxContent>
                  <w:p w:rsidR="004A6632" w:rsidRDefault="00901AED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FACUL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sz w:val="24"/>
                        <w:szCs w:val="24"/>
                      </w:rPr>
                      <w:t>Y PERFOR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b/>
                        <w:sz w:val="24"/>
                        <w:szCs w:val="24"/>
                      </w:rPr>
                      <w:t>ANCE E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V</w:t>
                    </w:r>
                    <w:r>
                      <w:rPr>
                        <w:b/>
                        <w:sz w:val="24"/>
                        <w:szCs w:val="24"/>
                      </w:rPr>
                      <w:t>ALUATION INS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sz w:val="24"/>
                        <w:szCs w:val="24"/>
                      </w:rPr>
                      <w:t>RUMENT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70CB" w14:textId="77777777" w:rsidR="004A6632" w:rsidRDefault="004A6632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94D29" w14:textId="77777777" w:rsidR="004A6632" w:rsidRDefault="004A6632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72791"/>
    <w:multiLevelType w:val="multilevel"/>
    <w:tmpl w:val="305C9D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3412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32"/>
    <w:rsid w:val="001F2FDD"/>
    <w:rsid w:val="0021037C"/>
    <w:rsid w:val="00373365"/>
    <w:rsid w:val="004A1AF4"/>
    <w:rsid w:val="004A6632"/>
    <w:rsid w:val="007A68E0"/>
    <w:rsid w:val="007B32B2"/>
    <w:rsid w:val="00823E2F"/>
    <w:rsid w:val="008433B9"/>
    <w:rsid w:val="00901AED"/>
    <w:rsid w:val="00993020"/>
    <w:rsid w:val="00A6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5B8E3"/>
  <w15:docId w15:val="{51D6CFC5-444B-4EED-AC45-FD427C39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Candis P Pizzetta</dc:creator>
  <cp:lastModifiedBy>Pizzetta</cp:lastModifiedBy>
  <cp:revision>2</cp:revision>
  <dcterms:created xsi:type="dcterms:W3CDTF">2025-04-14T16:43:00Z</dcterms:created>
  <dcterms:modified xsi:type="dcterms:W3CDTF">2025-04-14T16:43:00Z</dcterms:modified>
</cp:coreProperties>
</file>